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6B5" w:rsidRPr="00C706A6" w:rsidRDefault="001166B5" w:rsidP="00E27AF8">
      <w:pPr>
        <w:tabs>
          <w:tab w:val="right" w:pos="8280"/>
        </w:tabs>
        <w:spacing w:after="0"/>
        <w:ind w:right="-22"/>
        <w:contextualSpacing/>
        <w:jc w:val="left"/>
        <w:rPr>
          <w:rFonts w:ascii="Verdana" w:hAnsi="Verdana"/>
          <w:caps/>
          <w:color w:val="002060"/>
          <w:sz w:val="20"/>
          <w:lang w:val="sk-SK"/>
        </w:rPr>
      </w:pPr>
    </w:p>
    <w:p w:rsidR="001A4116" w:rsidRDefault="00330792" w:rsidP="001A4116">
      <w:pPr>
        <w:spacing w:after="360"/>
        <w:ind w:right="-992"/>
        <w:jc w:val="left"/>
        <w:rPr>
          <w:rFonts w:ascii="Verdana" w:hAnsi="Verdana" w:cs="Arial"/>
          <w:b/>
          <w:color w:val="002060"/>
          <w:sz w:val="36"/>
          <w:szCs w:val="36"/>
          <w:lang w:val="sk-SK"/>
        </w:rPr>
      </w:pPr>
      <w:r>
        <w:rPr>
          <w:rFonts w:ascii="Verdana" w:hAnsi="Verdana" w:cs="Arial"/>
          <w:b/>
          <w:color w:val="002060"/>
          <w:sz w:val="36"/>
          <w:szCs w:val="36"/>
          <w:lang w:val="sk-SK"/>
        </w:rPr>
        <w:t xml:space="preserve">PROGRAM MOBILITY </w:t>
      </w:r>
      <w:r w:rsidR="003412AB">
        <w:rPr>
          <w:rFonts w:ascii="Verdana" w:hAnsi="Verdana" w:cs="Arial"/>
          <w:b/>
          <w:color w:val="002060"/>
          <w:sz w:val="36"/>
          <w:szCs w:val="36"/>
          <w:lang w:val="sk-SK"/>
        </w:rPr>
        <w:t>–</w:t>
      </w:r>
      <w:r>
        <w:rPr>
          <w:rFonts w:ascii="Verdana" w:hAnsi="Verdana" w:cs="Arial"/>
          <w:b/>
          <w:color w:val="002060"/>
          <w:sz w:val="36"/>
          <w:szCs w:val="36"/>
          <w:lang w:val="sk-SK"/>
        </w:rPr>
        <w:t xml:space="preserve"> VÝUČBA</w:t>
      </w:r>
      <w:r w:rsidR="001A4116">
        <w:rPr>
          <w:rStyle w:val="Odkaznavysvetlivku"/>
          <w:rFonts w:ascii="Verdana" w:hAnsi="Verdana" w:cs="Arial"/>
          <w:b/>
          <w:color w:val="002060"/>
          <w:sz w:val="36"/>
          <w:szCs w:val="36"/>
          <w:lang w:val="en-GB"/>
        </w:rPr>
        <w:endnoteReference w:id="1"/>
      </w:r>
    </w:p>
    <w:p w:rsidR="003412AB" w:rsidRDefault="003412AB" w:rsidP="00B265D4">
      <w:pPr>
        <w:spacing w:afterLines="100"/>
        <w:ind w:right="-992"/>
        <w:jc w:val="left"/>
        <w:rPr>
          <w:rFonts w:ascii="Verdana" w:hAnsi="Verdana" w:cs="Arial"/>
          <w:sz w:val="20"/>
          <w:szCs w:val="36"/>
          <w:lang w:val="sk-SK"/>
        </w:rPr>
      </w:pPr>
      <w:r w:rsidRPr="003412AB">
        <w:rPr>
          <w:rFonts w:ascii="Verdana" w:hAnsi="Verdana" w:cs="Arial"/>
          <w:sz w:val="20"/>
          <w:szCs w:val="36"/>
          <w:lang w:val="sk-SK"/>
        </w:rPr>
        <w:t xml:space="preserve">Plánované obdobie </w:t>
      </w:r>
      <w:r w:rsidR="00C111CA">
        <w:rPr>
          <w:rFonts w:ascii="Verdana" w:hAnsi="Verdana" w:cs="Arial"/>
          <w:sz w:val="20"/>
          <w:szCs w:val="36"/>
          <w:lang w:val="sk-SK"/>
        </w:rPr>
        <w:t>výučby</w:t>
      </w:r>
      <w:r w:rsidRPr="003412AB">
        <w:rPr>
          <w:rFonts w:ascii="Verdana" w:hAnsi="Verdana" w:cs="Arial"/>
          <w:sz w:val="20"/>
          <w:szCs w:val="36"/>
          <w:lang w:val="sk-SK"/>
        </w:rPr>
        <w:t xml:space="preserve">: od </w:t>
      </w:r>
      <w:r w:rsidRPr="001A4116">
        <w:rPr>
          <w:rFonts w:ascii="Verdana" w:hAnsi="Verdana" w:cs="Arial"/>
          <w:i/>
          <w:sz w:val="20"/>
          <w:szCs w:val="36"/>
          <w:lang w:val="sk-SK"/>
        </w:rPr>
        <w:t>[deň/mesiac/rok]</w:t>
      </w:r>
      <w:r>
        <w:rPr>
          <w:rFonts w:ascii="Verdana" w:hAnsi="Verdana" w:cs="Arial"/>
          <w:sz w:val="20"/>
          <w:szCs w:val="36"/>
          <w:lang w:val="sk-SK"/>
        </w:rPr>
        <w:t xml:space="preserve"> do </w:t>
      </w:r>
      <w:r w:rsidRPr="001A4116">
        <w:rPr>
          <w:rFonts w:ascii="Verdana" w:hAnsi="Verdana" w:cs="Arial"/>
          <w:i/>
          <w:sz w:val="20"/>
          <w:szCs w:val="36"/>
          <w:lang w:val="sk-SK"/>
        </w:rPr>
        <w:t>[deň/mesiac/rok]</w:t>
      </w:r>
      <w:r>
        <w:rPr>
          <w:rFonts w:ascii="Verdana" w:hAnsi="Verdana" w:cs="Arial"/>
          <w:sz w:val="20"/>
          <w:szCs w:val="36"/>
          <w:lang w:val="sk-SK"/>
        </w:rPr>
        <w:t xml:space="preserve"> </w:t>
      </w:r>
    </w:p>
    <w:p w:rsidR="003412AB" w:rsidRPr="003412AB" w:rsidRDefault="003412AB" w:rsidP="00B265D4">
      <w:pPr>
        <w:spacing w:afterLines="100"/>
        <w:ind w:right="-992"/>
        <w:jc w:val="left"/>
        <w:rPr>
          <w:rFonts w:ascii="Verdana" w:hAnsi="Verdana" w:cs="Arial"/>
          <w:sz w:val="20"/>
          <w:szCs w:val="36"/>
          <w:lang w:val="sk-SK"/>
        </w:rPr>
      </w:pPr>
      <w:r>
        <w:rPr>
          <w:rFonts w:ascii="Verdana" w:hAnsi="Verdana" w:cs="Arial"/>
          <w:sz w:val="20"/>
          <w:szCs w:val="36"/>
          <w:lang w:val="sk-SK"/>
        </w:rPr>
        <w:t xml:space="preserve">Trvanie mobility (v dňoch) okrem dní na cestu:........... </w:t>
      </w:r>
    </w:p>
    <w:p w:rsidR="00EA442F" w:rsidRPr="00C706A6" w:rsidRDefault="00D26DCF" w:rsidP="00EA442F">
      <w:pPr>
        <w:ind w:right="-992"/>
        <w:jc w:val="left"/>
        <w:rPr>
          <w:rFonts w:ascii="Verdana" w:hAnsi="Verdana" w:cs="Arial"/>
          <w:b/>
          <w:color w:val="002060"/>
          <w:szCs w:val="24"/>
          <w:lang w:val="sk-SK"/>
        </w:rPr>
      </w:pPr>
      <w:r w:rsidRPr="00DD1A38">
        <w:rPr>
          <w:rFonts w:ascii="Verdana" w:hAnsi="Verdana" w:cs="Arial"/>
          <w:b/>
          <w:color w:val="002060"/>
          <w:szCs w:val="24"/>
          <w:lang w:val="sk-SK"/>
        </w:rPr>
        <w:t>Vyučujúci z</w:t>
      </w:r>
      <w:r w:rsidR="00330792" w:rsidRPr="00DD1A38">
        <w:rPr>
          <w:rFonts w:ascii="Verdana" w:hAnsi="Verdana" w:cs="Arial"/>
          <w:b/>
          <w:color w:val="002060"/>
          <w:szCs w:val="24"/>
          <w:lang w:val="sk-SK"/>
        </w:rPr>
        <w:t>amestnanec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12"/>
        <w:gridCol w:w="2166"/>
        <w:gridCol w:w="2205"/>
        <w:gridCol w:w="2195"/>
      </w:tblGrid>
      <w:tr w:rsidR="00EA442F" w:rsidRPr="00C706A6" w:rsidTr="00783962">
        <w:trPr>
          <w:trHeight w:val="334"/>
        </w:trPr>
        <w:tc>
          <w:tcPr>
            <w:tcW w:w="2212" w:type="dxa"/>
            <w:tcBorders>
              <w:top w:val="single" w:sz="4" w:space="0" w:color="auto"/>
              <w:left w:val="single" w:sz="4" w:space="0" w:color="auto"/>
              <w:bottom w:val="single" w:sz="4" w:space="0" w:color="auto"/>
              <w:right w:val="single" w:sz="4" w:space="0" w:color="auto"/>
            </w:tcBorders>
            <w:shd w:val="clear" w:color="auto" w:fill="FFFFFF"/>
            <w:hideMark/>
          </w:tcPr>
          <w:p w:rsidR="00EA442F" w:rsidRPr="00C706A6" w:rsidRDefault="00EA442F" w:rsidP="00330792">
            <w:pPr>
              <w:shd w:val="clear" w:color="auto" w:fill="FFFFFF"/>
              <w:ind w:right="-993"/>
              <w:jc w:val="left"/>
              <w:rPr>
                <w:rFonts w:ascii="Verdana" w:hAnsi="Verdana" w:cs="Arial"/>
                <w:sz w:val="20"/>
                <w:lang w:val="sk-SK"/>
              </w:rPr>
            </w:pPr>
            <w:r w:rsidRPr="00C706A6">
              <w:rPr>
                <w:rFonts w:ascii="Verdana" w:hAnsi="Verdana" w:cs="Arial"/>
                <w:sz w:val="20"/>
                <w:lang w:val="sk-SK"/>
              </w:rPr>
              <w:t xml:space="preserve">Priezvisko </w:t>
            </w:r>
          </w:p>
        </w:tc>
        <w:tc>
          <w:tcPr>
            <w:tcW w:w="2166" w:type="dxa"/>
            <w:tcBorders>
              <w:top w:val="single" w:sz="4" w:space="0" w:color="auto"/>
              <w:left w:val="single" w:sz="4" w:space="0" w:color="auto"/>
              <w:bottom w:val="single" w:sz="4" w:space="0" w:color="auto"/>
              <w:right w:val="single" w:sz="4" w:space="0" w:color="auto"/>
            </w:tcBorders>
            <w:shd w:val="clear" w:color="auto" w:fill="FFFFFF"/>
          </w:tcPr>
          <w:p w:rsidR="00EA442F" w:rsidRPr="00C706A6" w:rsidRDefault="00EA442F">
            <w:pPr>
              <w:shd w:val="clear" w:color="auto" w:fill="FFFFFF"/>
              <w:ind w:right="-993"/>
              <w:jc w:val="left"/>
              <w:rPr>
                <w:rFonts w:ascii="Verdana" w:hAnsi="Verdana" w:cs="Arial"/>
                <w:b/>
                <w:color w:val="002060"/>
                <w:sz w:val="20"/>
                <w:lang w:val="sk-SK"/>
              </w:rPr>
            </w:pPr>
          </w:p>
        </w:tc>
        <w:tc>
          <w:tcPr>
            <w:tcW w:w="2205" w:type="dxa"/>
            <w:tcBorders>
              <w:top w:val="single" w:sz="4" w:space="0" w:color="auto"/>
              <w:left w:val="single" w:sz="4" w:space="0" w:color="auto"/>
              <w:bottom w:val="single" w:sz="4" w:space="0" w:color="auto"/>
              <w:right w:val="single" w:sz="4" w:space="0" w:color="auto"/>
            </w:tcBorders>
            <w:shd w:val="clear" w:color="auto" w:fill="FFFFFF"/>
            <w:hideMark/>
          </w:tcPr>
          <w:p w:rsidR="00EA442F" w:rsidRPr="00C706A6" w:rsidRDefault="00EA442F" w:rsidP="00330792">
            <w:pPr>
              <w:shd w:val="clear" w:color="auto" w:fill="FFFFFF"/>
              <w:ind w:right="-993"/>
              <w:jc w:val="left"/>
              <w:rPr>
                <w:rFonts w:ascii="Verdana" w:hAnsi="Verdana" w:cs="Arial"/>
                <w:sz w:val="20"/>
                <w:lang w:val="sk-SK"/>
              </w:rPr>
            </w:pPr>
            <w:r w:rsidRPr="00C706A6">
              <w:rPr>
                <w:rFonts w:ascii="Verdana" w:hAnsi="Verdana" w:cs="Arial"/>
                <w:sz w:val="20"/>
                <w:lang w:val="sk-SK"/>
              </w:rPr>
              <w:t xml:space="preserve">Meno </w:t>
            </w:r>
          </w:p>
        </w:tc>
        <w:tc>
          <w:tcPr>
            <w:tcW w:w="2195" w:type="dxa"/>
            <w:tcBorders>
              <w:top w:val="single" w:sz="4" w:space="0" w:color="auto"/>
              <w:left w:val="single" w:sz="4" w:space="0" w:color="auto"/>
              <w:bottom w:val="single" w:sz="4" w:space="0" w:color="auto"/>
              <w:right w:val="single" w:sz="4" w:space="0" w:color="auto"/>
            </w:tcBorders>
            <w:shd w:val="clear" w:color="auto" w:fill="FFFFFF"/>
          </w:tcPr>
          <w:p w:rsidR="00EA442F" w:rsidRPr="00C706A6" w:rsidRDefault="00EA442F">
            <w:pPr>
              <w:shd w:val="clear" w:color="auto" w:fill="FFFFFF"/>
              <w:ind w:right="-993"/>
              <w:jc w:val="center"/>
              <w:rPr>
                <w:rFonts w:ascii="Verdana" w:hAnsi="Verdana" w:cs="Arial"/>
                <w:b/>
                <w:color w:val="002060"/>
                <w:sz w:val="20"/>
                <w:lang w:val="sk-SK"/>
              </w:rPr>
            </w:pPr>
          </w:p>
        </w:tc>
      </w:tr>
      <w:tr w:rsidR="00EA442F" w:rsidRPr="00C706A6" w:rsidTr="00783962">
        <w:tc>
          <w:tcPr>
            <w:tcW w:w="2212" w:type="dxa"/>
            <w:tcBorders>
              <w:top w:val="single" w:sz="4" w:space="0" w:color="auto"/>
              <w:left w:val="single" w:sz="4" w:space="0" w:color="auto"/>
              <w:bottom w:val="single" w:sz="4" w:space="0" w:color="auto"/>
              <w:right w:val="single" w:sz="4" w:space="0" w:color="auto"/>
            </w:tcBorders>
            <w:shd w:val="clear" w:color="auto" w:fill="FFFFFF"/>
            <w:hideMark/>
          </w:tcPr>
          <w:p w:rsidR="00EA442F" w:rsidRPr="00C706A6" w:rsidRDefault="00EA442F">
            <w:pPr>
              <w:shd w:val="clear" w:color="auto" w:fill="FFFFFF"/>
              <w:ind w:right="-993"/>
              <w:jc w:val="left"/>
              <w:rPr>
                <w:rFonts w:ascii="Verdana" w:hAnsi="Verdana" w:cs="Arial"/>
                <w:b/>
                <w:color w:val="002060"/>
                <w:sz w:val="20"/>
                <w:lang w:val="sk-SK"/>
              </w:rPr>
            </w:pPr>
            <w:r w:rsidRPr="00C706A6">
              <w:rPr>
                <w:rFonts w:ascii="Verdana" w:hAnsi="Verdana" w:cs="Arial"/>
                <w:sz w:val="20"/>
                <w:lang w:val="sk-SK"/>
              </w:rPr>
              <w:t>E-mail</w:t>
            </w:r>
          </w:p>
        </w:tc>
        <w:tc>
          <w:tcPr>
            <w:tcW w:w="2166" w:type="dxa"/>
            <w:tcBorders>
              <w:top w:val="single" w:sz="4" w:space="0" w:color="auto"/>
              <w:left w:val="single" w:sz="4" w:space="0" w:color="auto"/>
              <w:bottom w:val="single" w:sz="4" w:space="0" w:color="auto"/>
              <w:right w:val="single" w:sz="4" w:space="0" w:color="auto"/>
            </w:tcBorders>
            <w:shd w:val="clear" w:color="auto" w:fill="FFFFFF"/>
          </w:tcPr>
          <w:p w:rsidR="00EA442F" w:rsidRPr="00C706A6" w:rsidRDefault="00EA442F">
            <w:pPr>
              <w:shd w:val="clear" w:color="auto" w:fill="FFFFFF"/>
              <w:ind w:right="-993"/>
              <w:jc w:val="center"/>
              <w:rPr>
                <w:rFonts w:ascii="Verdana" w:hAnsi="Verdana" w:cs="Arial"/>
                <w:b/>
                <w:color w:val="002060"/>
                <w:sz w:val="20"/>
                <w:lang w:val="sk-SK"/>
              </w:rPr>
            </w:pPr>
          </w:p>
        </w:tc>
        <w:tc>
          <w:tcPr>
            <w:tcW w:w="2205" w:type="dxa"/>
            <w:tcBorders>
              <w:top w:val="single" w:sz="4" w:space="0" w:color="auto"/>
              <w:left w:val="single" w:sz="4" w:space="0" w:color="auto"/>
              <w:bottom w:val="single" w:sz="4" w:space="0" w:color="auto"/>
              <w:right w:val="single" w:sz="4" w:space="0" w:color="auto"/>
            </w:tcBorders>
            <w:shd w:val="clear" w:color="auto" w:fill="FFFFFF"/>
          </w:tcPr>
          <w:p w:rsidR="00EA442F" w:rsidRPr="00C706A6" w:rsidRDefault="00EA442F">
            <w:pPr>
              <w:shd w:val="clear" w:color="auto" w:fill="FFFFFF"/>
              <w:ind w:right="-993"/>
              <w:jc w:val="left"/>
              <w:rPr>
                <w:rFonts w:ascii="Verdana" w:hAnsi="Verdana" w:cs="Arial"/>
                <w:sz w:val="20"/>
                <w:lang w:val="sk-SK"/>
              </w:rPr>
            </w:pPr>
          </w:p>
        </w:tc>
        <w:tc>
          <w:tcPr>
            <w:tcW w:w="2195" w:type="dxa"/>
            <w:tcBorders>
              <w:top w:val="single" w:sz="4" w:space="0" w:color="auto"/>
              <w:left w:val="single" w:sz="4" w:space="0" w:color="auto"/>
              <w:bottom w:val="single" w:sz="4" w:space="0" w:color="auto"/>
              <w:right w:val="single" w:sz="4" w:space="0" w:color="auto"/>
            </w:tcBorders>
            <w:shd w:val="clear" w:color="auto" w:fill="FFFFFF"/>
          </w:tcPr>
          <w:p w:rsidR="00EA442F" w:rsidRPr="00C706A6" w:rsidRDefault="00EA442F">
            <w:pPr>
              <w:shd w:val="clear" w:color="auto" w:fill="FFFFFF"/>
              <w:ind w:right="-993"/>
              <w:jc w:val="center"/>
              <w:rPr>
                <w:rFonts w:ascii="Verdana" w:hAnsi="Verdana" w:cs="Arial"/>
                <w:b/>
                <w:color w:val="002060"/>
                <w:sz w:val="20"/>
                <w:lang w:val="sk-SK"/>
              </w:rPr>
            </w:pPr>
          </w:p>
        </w:tc>
      </w:tr>
    </w:tbl>
    <w:p w:rsidR="007967A9" w:rsidRPr="00C706A6" w:rsidRDefault="007967A9" w:rsidP="00107B17">
      <w:pPr>
        <w:shd w:val="clear" w:color="auto" w:fill="FFFFFF"/>
        <w:spacing w:after="120"/>
        <w:ind w:right="-992"/>
        <w:jc w:val="left"/>
        <w:rPr>
          <w:rFonts w:ascii="Verdana" w:hAnsi="Verdana" w:cs="Arial"/>
          <w:b/>
          <w:color w:val="002060"/>
          <w:sz w:val="16"/>
          <w:szCs w:val="16"/>
          <w:lang w:val="sk-SK"/>
        </w:rPr>
      </w:pPr>
    </w:p>
    <w:p w:rsidR="007967A9" w:rsidRPr="00C706A6" w:rsidRDefault="00FA62EE" w:rsidP="00107B17">
      <w:pPr>
        <w:shd w:val="clear" w:color="auto" w:fill="FFFFFF"/>
        <w:ind w:right="-992"/>
        <w:jc w:val="left"/>
        <w:rPr>
          <w:rFonts w:ascii="Verdana" w:hAnsi="Verdana" w:cs="Arial"/>
          <w:b/>
          <w:color w:val="002060"/>
          <w:szCs w:val="24"/>
          <w:lang w:val="sk-SK"/>
        </w:rPr>
      </w:pPr>
      <w:r w:rsidRPr="00C706A6">
        <w:rPr>
          <w:rFonts w:ascii="Verdana" w:hAnsi="Verdana" w:cs="Arial"/>
          <w:b/>
          <w:color w:val="002060"/>
          <w:szCs w:val="24"/>
          <w:lang w:val="sk-SK"/>
        </w:rPr>
        <w:t>Prijímajúca inštitúcia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5"/>
        <w:gridCol w:w="2348"/>
        <w:gridCol w:w="2045"/>
        <w:gridCol w:w="2174"/>
      </w:tblGrid>
      <w:tr w:rsidR="00A75662" w:rsidRPr="00C706A6" w:rsidTr="006C33FD">
        <w:trPr>
          <w:trHeight w:val="371"/>
        </w:trPr>
        <w:tc>
          <w:tcPr>
            <w:tcW w:w="2205" w:type="dxa"/>
            <w:shd w:val="clear" w:color="auto" w:fill="FFFFFF"/>
          </w:tcPr>
          <w:p w:rsidR="00A75662" w:rsidRPr="00C706A6" w:rsidRDefault="001A78A9" w:rsidP="00107B17">
            <w:pPr>
              <w:shd w:val="clear" w:color="auto" w:fill="FFFFFF"/>
              <w:spacing w:after="0"/>
              <w:ind w:right="-993"/>
              <w:jc w:val="left"/>
              <w:rPr>
                <w:rFonts w:ascii="Verdana" w:hAnsi="Verdana" w:cs="Arial"/>
                <w:sz w:val="20"/>
                <w:lang w:val="sk-SK"/>
              </w:rPr>
            </w:pPr>
            <w:r w:rsidRPr="00C706A6">
              <w:rPr>
                <w:rFonts w:ascii="Verdana" w:hAnsi="Verdana" w:cs="Arial"/>
                <w:sz w:val="20"/>
                <w:lang w:val="sk-SK"/>
              </w:rPr>
              <w:t>Názov</w:t>
            </w:r>
          </w:p>
        </w:tc>
        <w:tc>
          <w:tcPr>
            <w:tcW w:w="2348" w:type="dxa"/>
            <w:shd w:val="clear" w:color="auto" w:fill="FFFFFF"/>
          </w:tcPr>
          <w:p w:rsidR="00A75662" w:rsidRPr="00C706A6" w:rsidRDefault="00A75662" w:rsidP="00107B17">
            <w:pPr>
              <w:shd w:val="clear" w:color="auto" w:fill="FFFFFF"/>
              <w:ind w:right="-993"/>
              <w:jc w:val="left"/>
              <w:rPr>
                <w:rFonts w:ascii="Verdana" w:hAnsi="Verdana" w:cs="Arial"/>
                <w:b/>
                <w:color w:val="002060"/>
                <w:sz w:val="20"/>
                <w:lang w:val="sk-SK"/>
              </w:rPr>
            </w:pPr>
          </w:p>
        </w:tc>
        <w:tc>
          <w:tcPr>
            <w:tcW w:w="2045" w:type="dxa"/>
            <w:shd w:val="clear" w:color="auto" w:fill="FFFFFF"/>
          </w:tcPr>
          <w:p w:rsidR="00A75662" w:rsidRPr="00C706A6" w:rsidRDefault="00A42F14" w:rsidP="00107B17">
            <w:pPr>
              <w:shd w:val="clear" w:color="auto" w:fill="FFFFFF"/>
              <w:ind w:right="-993"/>
              <w:jc w:val="left"/>
              <w:rPr>
                <w:rFonts w:ascii="Verdana" w:hAnsi="Verdana" w:cs="Arial"/>
                <w:sz w:val="20"/>
                <w:lang w:val="sk-SK"/>
              </w:rPr>
            </w:pPr>
            <w:r w:rsidRPr="00C706A6">
              <w:rPr>
                <w:rFonts w:ascii="Verdana" w:hAnsi="Verdana" w:cs="Arial"/>
                <w:sz w:val="20"/>
                <w:lang w:val="sk-SK"/>
              </w:rPr>
              <w:t>Fakulta/Katedra</w:t>
            </w:r>
          </w:p>
        </w:tc>
        <w:tc>
          <w:tcPr>
            <w:tcW w:w="2174" w:type="dxa"/>
            <w:shd w:val="clear" w:color="auto" w:fill="FFFFFF"/>
          </w:tcPr>
          <w:p w:rsidR="00A75662" w:rsidRPr="00C706A6" w:rsidRDefault="00A75662" w:rsidP="00107B17">
            <w:pPr>
              <w:shd w:val="clear" w:color="auto" w:fill="FFFFFF"/>
              <w:ind w:right="-993"/>
              <w:jc w:val="center"/>
              <w:rPr>
                <w:rFonts w:ascii="Verdana" w:hAnsi="Verdana" w:cs="Arial"/>
                <w:b/>
                <w:color w:val="002060"/>
                <w:sz w:val="20"/>
                <w:lang w:val="sk-SK"/>
              </w:rPr>
            </w:pPr>
          </w:p>
        </w:tc>
      </w:tr>
    </w:tbl>
    <w:p w:rsidR="007967A9" w:rsidRPr="00C706A6" w:rsidRDefault="007967A9" w:rsidP="007967A9">
      <w:pPr>
        <w:pStyle w:val="Text4"/>
        <w:ind w:left="0"/>
        <w:rPr>
          <w:lang w:val="sk-SK"/>
        </w:rPr>
      </w:pPr>
    </w:p>
    <w:p w:rsidR="006C33FD" w:rsidRPr="00C706A6" w:rsidRDefault="006C33FD" w:rsidP="006C33FD">
      <w:pPr>
        <w:spacing w:after="120"/>
        <w:ind w:right="-992"/>
        <w:jc w:val="left"/>
        <w:rPr>
          <w:rFonts w:ascii="Verdana" w:hAnsi="Verdana" w:cs="Calibri"/>
          <w:b/>
          <w:color w:val="002060"/>
          <w:sz w:val="28"/>
          <w:lang w:val="sk-SK"/>
        </w:rPr>
      </w:pPr>
      <w:r w:rsidRPr="00C706A6">
        <w:rPr>
          <w:rFonts w:ascii="Verdana" w:hAnsi="Verdana" w:cs="Calibri"/>
          <w:b/>
          <w:color w:val="002060"/>
          <w:sz w:val="28"/>
          <w:lang w:val="sk-SK"/>
        </w:rPr>
        <w:t>Časť na vyplnenie PRED MOBILITOU</w:t>
      </w:r>
    </w:p>
    <w:p w:rsidR="006C33FD" w:rsidRDefault="006C33FD" w:rsidP="006C33FD">
      <w:pPr>
        <w:keepNext/>
        <w:keepLines/>
        <w:tabs>
          <w:tab w:val="left" w:pos="426"/>
        </w:tabs>
        <w:spacing w:after="0"/>
        <w:jc w:val="left"/>
        <w:rPr>
          <w:rFonts w:ascii="Verdana" w:hAnsi="Verdana" w:cs="Calibri"/>
          <w:b/>
          <w:color w:val="002060"/>
          <w:sz w:val="20"/>
          <w:lang w:val="sk-SK"/>
        </w:rPr>
      </w:pPr>
    </w:p>
    <w:p w:rsidR="006C33FD" w:rsidRPr="00C706A6" w:rsidRDefault="006C33FD" w:rsidP="006C33FD">
      <w:pPr>
        <w:keepNext/>
        <w:keepLines/>
        <w:tabs>
          <w:tab w:val="left" w:pos="426"/>
        </w:tabs>
        <w:spacing w:after="0"/>
        <w:jc w:val="left"/>
        <w:rPr>
          <w:rFonts w:ascii="Verdana" w:hAnsi="Verdana" w:cs="Calibri"/>
          <w:b/>
          <w:color w:val="002060"/>
          <w:sz w:val="20"/>
          <w:lang w:val="sk-SK"/>
        </w:rPr>
      </w:pPr>
      <w:r w:rsidRPr="00C706A6">
        <w:rPr>
          <w:rFonts w:ascii="Verdana" w:hAnsi="Verdana" w:cs="Calibri"/>
          <w:b/>
          <w:color w:val="002060"/>
          <w:sz w:val="20"/>
          <w:lang w:val="sk-SK"/>
        </w:rPr>
        <w:t xml:space="preserve">I. </w:t>
      </w:r>
      <w:r>
        <w:rPr>
          <w:rFonts w:ascii="Verdana" w:hAnsi="Verdana" w:cs="Calibri"/>
          <w:b/>
          <w:color w:val="002060"/>
          <w:sz w:val="20"/>
          <w:lang w:val="sk-SK"/>
        </w:rPr>
        <w:t>NÁVRH PROGRAMU MOBILITY</w:t>
      </w:r>
    </w:p>
    <w:p w:rsidR="006C33FD" w:rsidRDefault="006C33FD" w:rsidP="006C33FD">
      <w:pPr>
        <w:pStyle w:val="Textkomentra"/>
        <w:tabs>
          <w:tab w:val="left" w:pos="2552"/>
          <w:tab w:val="left" w:pos="3686"/>
          <w:tab w:val="left" w:pos="5954"/>
        </w:tabs>
        <w:spacing w:after="0"/>
        <w:rPr>
          <w:rFonts w:ascii="Verdana" w:hAnsi="Verdana" w:cs="Calibri"/>
          <w:lang w:val="sk-SK"/>
        </w:rPr>
      </w:pPr>
    </w:p>
    <w:p w:rsidR="006C33FD" w:rsidRPr="00C706A6" w:rsidRDefault="006C33FD" w:rsidP="006C33FD">
      <w:pPr>
        <w:pStyle w:val="Textkomentra"/>
        <w:tabs>
          <w:tab w:val="left" w:pos="2552"/>
          <w:tab w:val="left" w:pos="3686"/>
          <w:tab w:val="left" w:pos="5954"/>
        </w:tabs>
        <w:rPr>
          <w:rFonts w:ascii="Verdana" w:hAnsi="Verdana" w:cs="Calibri"/>
          <w:sz w:val="28"/>
          <w:szCs w:val="28"/>
          <w:lang w:val="sk-SK"/>
        </w:rPr>
      </w:pPr>
      <w:r w:rsidRPr="00C706A6">
        <w:rPr>
          <w:rFonts w:ascii="Verdana" w:hAnsi="Verdana" w:cs="Calibri"/>
          <w:lang w:val="sk-SK"/>
        </w:rPr>
        <w:t xml:space="preserve">Úroveň </w:t>
      </w:r>
      <w:r>
        <w:rPr>
          <w:rFonts w:ascii="Verdana" w:hAnsi="Verdana" w:cs="Calibri"/>
          <w:lang w:val="sk-SK"/>
        </w:rPr>
        <w:t>(vyberte hlavnú úroveň)</w:t>
      </w:r>
      <w:r w:rsidRPr="00C706A6">
        <w:rPr>
          <w:rFonts w:ascii="Verdana" w:hAnsi="Verdana" w:cs="Calibri"/>
          <w:lang w:val="sk-SK"/>
        </w:rPr>
        <w:t xml:space="preserve">: vyššie odborné štúdium - skrátené </w:t>
      </w:r>
      <w:proofErr w:type="spellStart"/>
      <w:r w:rsidRPr="00C706A6">
        <w:rPr>
          <w:rFonts w:ascii="Verdana" w:hAnsi="Verdana" w:cs="Calibri"/>
          <w:lang w:val="sk-SK"/>
        </w:rPr>
        <w:t>postsekundárne</w:t>
      </w:r>
      <w:proofErr w:type="spellEnd"/>
      <w:r w:rsidRPr="00C706A6">
        <w:rPr>
          <w:rFonts w:ascii="Verdana" w:hAnsi="Verdana" w:cs="Calibri"/>
          <w:lang w:val="sk-SK"/>
        </w:rPr>
        <w:t xml:space="preserve"> vzdelávanie</w:t>
      </w:r>
      <w:r w:rsidRPr="00C706A6">
        <w:rPr>
          <w:rFonts w:ascii="Verdana" w:hAnsi="Verdana" w:cs="Calibri"/>
          <w:szCs w:val="16"/>
          <w:lang w:val="sk-SK"/>
        </w:rPr>
        <w:t xml:space="preserve"> </w:t>
      </w:r>
      <w:r w:rsidRPr="00C706A6">
        <w:rPr>
          <w:rFonts w:ascii="Verdana" w:hAnsi="Verdana"/>
          <w:sz w:val="16"/>
          <w:szCs w:val="16"/>
          <w:lang w:val="sk-SK"/>
        </w:rPr>
        <w:t xml:space="preserve">(EKR úroveň 5) </w:t>
      </w:r>
      <w:r w:rsidRPr="00C706A6">
        <w:rPr>
          <w:rFonts w:ascii="Verdana" w:hAnsi="Verdana" w:cs="Calibri"/>
          <w:sz w:val="28"/>
          <w:szCs w:val="28"/>
          <w:lang w:val="sk-SK"/>
        </w:rPr>
        <w:t>□</w:t>
      </w:r>
      <w:r w:rsidRPr="00C706A6">
        <w:rPr>
          <w:rFonts w:ascii="Verdana" w:hAnsi="Verdana" w:cs="Calibri"/>
          <w:lang w:val="sk-SK"/>
        </w:rPr>
        <w:t>; Bakalárske štúdium alebo ekvivalent prvostupňového vzdelávania</w:t>
      </w:r>
      <w:r w:rsidRPr="00C706A6">
        <w:rPr>
          <w:rFonts w:ascii="Verdana" w:hAnsi="Verdana"/>
          <w:sz w:val="16"/>
          <w:szCs w:val="16"/>
          <w:lang w:val="sk-SK"/>
        </w:rPr>
        <w:t xml:space="preserve"> (EKR úroveň 6) </w:t>
      </w:r>
      <w:r w:rsidRPr="00C706A6">
        <w:rPr>
          <w:rFonts w:ascii="Verdana" w:hAnsi="Verdana" w:cs="Calibri"/>
          <w:lang w:val="sk-SK"/>
        </w:rPr>
        <w:t xml:space="preserve"> </w:t>
      </w:r>
      <w:r w:rsidRPr="00C706A6">
        <w:rPr>
          <w:rFonts w:ascii="Verdana" w:hAnsi="Verdana" w:cs="Calibri"/>
          <w:sz w:val="28"/>
          <w:szCs w:val="28"/>
          <w:lang w:val="sk-SK"/>
        </w:rPr>
        <w:t>□</w:t>
      </w:r>
      <w:r w:rsidRPr="00C706A6">
        <w:rPr>
          <w:rFonts w:ascii="Verdana" w:hAnsi="Verdana" w:cs="Calibri"/>
          <w:lang w:val="sk-SK"/>
        </w:rPr>
        <w:t>; Magisterské štúdium alebo ekvivalent druhostupňového vzdelávania</w:t>
      </w:r>
      <w:r w:rsidRPr="00C706A6">
        <w:rPr>
          <w:rFonts w:ascii="Verdana" w:hAnsi="Verdana"/>
          <w:sz w:val="16"/>
          <w:szCs w:val="16"/>
          <w:lang w:val="sk-SK"/>
        </w:rPr>
        <w:t xml:space="preserve"> (EKR úroveň 7) </w:t>
      </w:r>
      <w:r w:rsidRPr="00C706A6">
        <w:rPr>
          <w:rFonts w:ascii="Verdana" w:hAnsi="Verdana" w:cs="Calibri"/>
          <w:lang w:val="sk-SK"/>
        </w:rPr>
        <w:t xml:space="preserve"> </w:t>
      </w:r>
      <w:r w:rsidRPr="00C706A6">
        <w:rPr>
          <w:rFonts w:ascii="Verdana" w:hAnsi="Verdana" w:cs="Calibri"/>
          <w:sz w:val="28"/>
          <w:szCs w:val="28"/>
          <w:lang w:val="sk-SK"/>
        </w:rPr>
        <w:t>□</w:t>
      </w:r>
      <w:r w:rsidRPr="00C706A6">
        <w:rPr>
          <w:rFonts w:ascii="Verdana" w:hAnsi="Verdana" w:cs="Calibri"/>
          <w:lang w:val="sk-SK"/>
        </w:rPr>
        <w:t xml:space="preserve">; Doktorandské štúdium alebo ekvivalent </w:t>
      </w:r>
      <w:proofErr w:type="spellStart"/>
      <w:r w:rsidRPr="00C706A6">
        <w:rPr>
          <w:rFonts w:ascii="Verdana" w:hAnsi="Verdana" w:cs="Calibri"/>
          <w:lang w:val="sk-SK"/>
        </w:rPr>
        <w:t>treťostupňového</w:t>
      </w:r>
      <w:proofErr w:type="spellEnd"/>
      <w:r w:rsidRPr="00C706A6">
        <w:rPr>
          <w:rFonts w:ascii="Verdana" w:hAnsi="Verdana" w:cs="Calibri"/>
          <w:lang w:val="sk-SK"/>
        </w:rPr>
        <w:t xml:space="preserve"> vzdelávania</w:t>
      </w:r>
      <w:r w:rsidRPr="00C706A6">
        <w:rPr>
          <w:rFonts w:ascii="Verdana" w:hAnsi="Verdana"/>
          <w:sz w:val="16"/>
          <w:szCs w:val="16"/>
          <w:lang w:val="sk-SK"/>
        </w:rPr>
        <w:t xml:space="preserve"> (EKR úroveň 8)</w:t>
      </w:r>
      <w:r w:rsidRPr="00C706A6">
        <w:rPr>
          <w:rFonts w:ascii="Verdana" w:hAnsi="Verdana" w:cs="Calibri"/>
          <w:lang w:val="sk-SK"/>
        </w:rPr>
        <w:t xml:space="preserve"> </w:t>
      </w:r>
      <w:r w:rsidRPr="00C706A6">
        <w:rPr>
          <w:rFonts w:ascii="Verdana" w:hAnsi="Verdana" w:cs="Calibri"/>
          <w:sz w:val="28"/>
          <w:szCs w:val="28"/>
          <w:lang w:val="sk-SK"/>
        </w:rPr>
        <w:t>□</w:t>
      </w:r>
    </w:p>
    <w:p w:rsidR="006C33FD" w:rsidRPr="00C706A6" w:rsidRDefault="006C33FD" w:rsidP="006C33FD">
      <w:pPr>
        <w:pStyle w:val="Textkomentra"/>
        <w:tabs>
          <w:tab w:val="left" w:pos="2552"/>
          <w:tab w:val="left" w:pos="3686"/>
          <w:tab w:val="left" w:pos="5954"/>
        </w:tabs>
        <w:rPr>
          <w:rFonts w:ascii="Verdana" w:hAnsi="Verdana" w:cs="Calibri"/>
          <w:lang w:val="sk-SK"/>
        </w:rPr>
      </w:pPr>
      <w:r w:rsidRPr="00C706A6">
        <w:rPr>
          <w:rFonts w:ascii="Verdana" w:hAnsi="Verdana" w:cs="Calibri"/>
          <w:lang w:val="sk-SK"/>
        </w:rPr>
        <w:t xml:space="preserve">Počet študentov </w:t>
      </w:r>
      <w:r>
        <w:rPr>
          <w:rFonts w:ascii="Verdana" w:hAnsi="Verdana" w:cs="Calibri"/>
          <w:lang w:val="sk-SK"/>
        </w:rPr>
        <w:t>na</w:t>
      </w:r>
      <w:r w:rsidRPr="00C706A6">
        <w:rPr>
          <w:rFonts w:ascii="Verdana" w:hAnsi="Verdana" w:cs="Calibri"/>
          <w:lang w:val="sk-SK"/>
        </w:rPr>
        <w:t xml:space="preserve"> prijímajúcej inštitúcii, ktorí budú profitovať z programu</w:t>
      </w:r>
      <w:r>
        <w:rPr>
          <w:rFonts w:ascii="Verdana" w:hAnsi="Verdana" w:cs="Calibri"/>
          <w:lang w:val="sk-SK"/>
        </w:rPr>
        <w:t xml:space="preserve"> výučby</w:t>
      </w:r>
      <w:r w:rsidRPr="00C706A6">
        <w:rPr>
          <w:rFonts w:ascii="Verdana" w:hAnsi="Verdana" w:cs="Calibri"/>
          <w:lang w:val="sk-SK"/>
        </w:rPr>
        <w:t>: ………………</w:t>
      </w:r>
    </w:p>
    <w:p w:rsidR="006C33FD" w:rsidRDefault="006C33FD" w:rsidP="006C33FD">
      <w:pPr>
        <w:pStyle w:val="Textkomentra"/>
        <w:tabs>
          <w:tab w:val="left" w:pos="2552"/>
          <w:tab w:val="left" w:pos="3686"/>
          <w:tab w:val="left" w:pos="5954"/>
        </w:tabs>
        <w:rPr>
          <w:rFonts w:ascii="Verdana" w:hAnsi="Verdana" w:cs="Calibri"/>
          <w:lang w:val="sk-SK"/>
        </w:rPr>
      </w:pPr>
      <w:r w:rsidRPr="00C706A6">
        <w:rPr>
          <w:rFonts w:ascii="Verdana" w:hAnsi="Verdana" w:cs="Calibri"/>
          <w:lang w:val="sk-SK"/>
        </w:rPr>
        <w:t>Počet vyučovacích hodín</w:t>
      </w:r>
      <w:r>
        <w:rPr>
          <w:rStyle w:val="Odkaznavysvetlivku"/>
          <w:rFonts w:ascii="Verdana" w:hAnsi="Verdana" w:cs="Calibri"/>
          <w:lang w:val="en-GB"/>
        </w:rPr>
        <w:endnoteReference w:id="2"/>
      </w:r>
      <w:r w:rsidRPr="00C706A6">
        <w:rPr>
          <w:rFonts w:ascii="Verdana" w:hAnsi="Verdana" w:cs="Calibri"/>
          <w:lang w:val="sk-SK"/>
        </w:rPr>
        <w:t>: …………………</w:t>
      </w:r>
    </w:p>
    <w:p w:rsidR="006C33FD" w:rsidRPr="00C706A6" w:rsidRDefault="006C33FD" w:rsidP="006C33FD">
      <w:pPr>
        <w:pStyle w:val="Textkomentra"/>
        <w:tabs>
          <w:tab w:val="left" w:pos="2552"/>
          <w:tab w:val="left" w:pos="3686"/>
          <w:tab w:val="left" w:pos="5954"/>
        </w:tabs>
        <w:rPr>
          <w:rFonts w:ascii="Verdana" w:hAnsi="Verdana" w:cs="Calibri"/>
          <w:lang w:val="sk-SK"/>
        </w:rPr>
      </w:pPr>
      <w:r>
        <w:rPr>
          <w:rFonts w:ascii="Verdana" w:hAnsi="Verdana" w:cs="Calibri"/>
          <w:lang w:val="sk-SK"/>
        </w:rPr>
        <w:t>Jazyk výučby:....................</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6C33FD" w:rsidRPr="00C706A6" w:rsidTr="00457308">
        <w:trPr>
          <w:jc w:val="center"/>
        </w:trPr>
        <w:tc>
          <w:tcPr>
            <w:tcW w:w="8763" w:type="dxa"/>
            <w:shd w:val="clear" w:color="auto" w:fill="FFFFFF"/>
            <w:hideMark/>
          </w:tcPr>
          <w:p w:rsidR="006C33FD" w:rsidRPr="00C706A6" w:rsidRDefault="006C33FD" w:rsidP="00457308">
            <w:pPr>
              <w:spacing w:after="120"/>
              <w:ind w:left="-6" w:firstLine="6"/>
              <w:rPr>
                <w:rFonts w:ascii="Verdana" w:hAnsi="Verdana" w:cs="Calibri"/>
                <w:b/>
                <w:sz w:val="20"/>
                <w:lang w:val="sk-SK"/>
              </w:rPr>
            </w:pPr>
            <w:r w:rsidRPr="00C706A6">
              <w:rPr>
                <w:rFonts w:ascii="Verdana" w:hAnsi="Verdana" w:cs="Calibri"/>
                <w:b/>
                <w:sz w:val="20"/>
                <w:lang w:val="sk-SK"/>
              </w:rPr>
              <w:t>Celkové ciele mobility:</w:t>
            </w:r>
          </w:p>
          <w:p w:rsidR="006C33FD" w:rsidRPr="00C706A6" w:rsidRDefault="006C33FD" w:rsidP="00457308">
            <w:pPr>
              <w:spacing w:after="120"/>
              <w:rPr>
                <w:rFonts w:ascii="Verdana" w:hAnsi="Verdana" w:cs="Calibri"/>
                <w:sz w:val="20"/>
                <w:lang w:val="sk-SK"/>
              </w:rPr>
            </w:pPr>
          </w:p>
        </w:tc>
      </w:tr>
    </w:tbl>
    <w:p w:rsidR="006C33FD" w:rsidRPr="00C706A6" w:rsidRDefault="006C33FD" w:rsidP="006C33FD">
      <w:pPr>
        <w:keepNext/>
        <w:keepLines/>
        <w:tabs>
          <w:tab w:val="left" w:pos="426"/>
        </w:tabs>
        <w:spacing w:after="0"/>
        <w:rPr>
          <w:rFonts w:ascii="Verdana" w:hAnsi="Verdana" w:cs="Calibri"/>
          <w:b/>
          <w:color w:val="002060"/>
          <w:sz w:val="20"/>
          <w:lang w:val="sk-SK"/>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6C33FD" w:rsidRPr="00C706A6" w:rsidTr="00457308">
        <w:trPr>
          <w:jc w:val="center"/>
        </w:trPr>
        <w:tc>
          <w:tcPr>
            <w:tcW w:w="8763" w:type="dxa"/>
            <w:shd w:val="clear" w:color="auto" w:fill="FFFFFF"/>
            <w:hideMark/>
          </w:tcPr>
          <w:p w:rsidR="006C33FD" w:rsidRPr="00C706A6" w:rsidRDefault="006C33FD" w:rsidP="00457308">
            <w:pPr>
              <w:spacing w:after="120"/>
              <w:ind w:left="-6" w:firstLine="6"/>
              <w:rPr>
                <w:rFonts w:ascii="Verdana" w:hAnsi="Verdana" w:cs="Calibri"/>
                <w:b/>
                <w:sz w:val="20"/>
                <w:lang w:val="sk-SK"/>
              </w:rPr>
            </w:pPr>
            <w:r w:rsidRPr="00C706A6">
              <w:rPr>
                <w:rFonts w:ascii="Verdana" w:hAnsi="Verdana" w:cs="Calibri"/>
                <w:b/>
                <w:sz w:val="20"/>
                <w:lang w:val="sk-SK"/>
              </w:rPr>
              <w:t xml:space="preserve">Pridaná hodnota mobility </w:t>
            </w:r>
            <w:r w:rsidRPr="00DD1A38">
              <w:rPr>
                <w:rFonts w:ascii="Verdana" w:hAnsi="Verdana" w:cs="Calibri"/>
                <w:b/>
                <w:sz w:val="20"/>
                <w:lang w:val="sk-SK"/>
              </w:rPr>
              <w:t>(v súvislosti s</w:t>
            </w:r>
            <w:r>
              <w:rPr>
                <w:rFonts w:ascii="Verdana" w:hAnsi="Verdana" w:cs="Calibri"/>
                <w:b/>
                <w:sz w:val="20"/>
                <w:lang w:val="sk-SK"/>
              </w:rPr>
              <w:t>o stratégiami</w:t>
            </w:r>
            <w:r w:rsidRPr="00DD1A38">
              <w:rPr>
                <w:rFonts w:ascii="Verdana" w:hAnsi="Verdana" w:cs="Calibri"/>
                <w:b/>
                <w:sz w:val="20"/>
                <w:lang w:val="sk-SK"/>
              </w:rPr>
              <w:t> moderniz</w:t>
            </w:r>
            <w:r>
              <w:rPr>
                <w:rFonts w:ascii="Verdana" w:hAnsi="Verdana" w:cs="Calibri"/>
                <w:b/>
                <w:sz w:val="20"/>
                <w:lang w:val="sk-SK"/>
              </w:rPr>
              <w:t>ácie</w:t>
            </w:r>
            <w:r w:rsidRPr="00DD1A38">
              <w:rPr>
                <w:rFonts w:ascii="Verdana" w:hAnsi="Verdana" w:cs="Calibri"/>
                <w:b/>
                <w:sz w:val="20"/>
                <w:lang w:val="sk-SK"/>
              </w:rPr>
              <w:t xml:space="preserve"> a internacionaliz</w:t>
            </w:r>
            <w:r>
              <w:rPr>
                <w:rFonts w:ascii="Verdana" w:hAnsi="Verdana" w:cs="Calibri"/>
                <w:b/>
                <w:sz w:val="20"/>
                <w:lang w:val="sk-SK"/>
              </w:rPr>
              <w:t>ácie</w:t>
            </w:r>
            <w:r w:rsidRPr="00DD1A38">
              <w:rPr>
                <w:rFonts w:ascii="Verdana" w:hAnsi="Verdana" w:cs="Calibri"/>
                <w:b/>
                <w:sz w:val="20"/>
                <w:lang w:val="sk-SK"/>
              </w:rPr>
              <w:t xml:space="preserve"> za</w:t>
            </w:r>
            <w:r>
              <w:rPr>
                <w:rFonts w:ascii="Verdana" w:hAnsi="Verdana" w:cs="Calibri"/>
                <w:b/>
                <w:sz w:val="20"/>
                <w:lang w:val="sk-SK"/>
              </w:rPr>
              <w:t>pojených</w:t>
            </w:r>
            <w:r w:rsidRPr="00DD1A38">
              <w:rPr>
                <w:rFonts w:ascii="Verdana" w:hAnsi="Verdana" w:cs="Calibri"/>
                <w:b/>
                <w:sz w:val="20"/>
                <w:lang w:val="sk-SK"/>
              </w:rPr>
              <w:t xml:space="preserve"> inštitúcií):</w:t>
            </w:r>
          </w:p>
          <w:p w:rsidR="006C33FD" w:rsidRPr="00C706A6" w:rsidRDefault="006C33FD" w:rsidP="00457308">
            <w:pPr>
              <w:spacing w:after="120"/>
              <w:rPr>
                <w:rFonts w:ascii="Verdana" w:hAnsi="Verdana" w:cs="Calibri"/>
                <w:sz w:val="20"/>
                <w:lang w:val="sk-SK"/>
              </w:rPr>
            </w:pPr>
          </w:p>
        </w:tc>
      </w:tr>
    </w:tbl>
    <w:p w:rsidR="006C33FD" w:rsidRPr="00C706A6" w:rsidRDefault="006C33FD" w:rsidP="006C33FD">
      <w:pPr>
        <w:keepNext/>
        <w:keepLines/>
        <w:tabs>
          <w:tab w:val="left" w:pos="426"/>
        </w:tabs>
        <w:spacing w:after="0"/>
        <w:rPr>
          <w:rFonts w:ascii="Verdana" w:hAnsi="Verdana" w:cs="Calibri"/>
          <w:b/>
          <w:color w:val="002060"/>
          <w:sz w:val="20"/>
          <w:lang w:val="sk-SK"/>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6C33FD" w:rsidRPr="00C706A6" w:rsidTr="00457308">
        <w:trPr>
          <w:jc w:val="center"/>
        </w:trPr>
        <w:tc>
          <w:tcPr>
            <w:tcW w:w="8763" w:type="dxa"/>
            <w:shd w:val="clear" w:color="auto" w:fill="FFFFFF"/>
            <w:hideMark/>
          </w:tcPr>
          <w:p w:rsidR="006C33FD" w:rsidRPr="00C706A6" w:rsidRDefault="006C33FD" w:rsidP="00457308">
            <w:pPr>
              <w:spacing w:after="120"/>
              <w:ind w:left="-6" w:firstLine="6"/>
              <w:rPr>
                <w:rFonts w:ascii="Verdana" w:hAnsi="Verdana" w:cs="Calibri"/>
                <w:sz w:val="20"/>
                <w:lang w:val="sk-SK"/>
              </w:rPr>
            </w:pPr>
            <w:r w:rsidRPr="00C706A6">
              <w:rPr>
                <w:rFonts w:ascii="Verdana" w:hAnsi="Verdana" w:cs="Calibri"/>
                <w:b/>
                <w:sz w:val="20"/>
                <w:lang w:val="sk-SK"/>
              </w:rPr>
              <w:t>Obsah programu</w:t>
            </w:r>
            <w:r>
              <w:rPr>
                <w:rFonts w:ascii="Verdana" w:hAnsi="Verdana" w:cs="Calibri"/>
                <w:b/>
                <w:sz w:val="20"/>
                <w:lang w:val="sk-SK"/>
              </w:rPr>
              <w:t xml:space="preserve"> výučby</w:t>
            </w:r>
            <w:r w:rsidRPr="00C706A6">
              <w:rPr>
                <w:rFonts w:ascii="Verdana" w:hAnsi="Verdana" w:cs="Calibri"/>
                <w:b/>
                <w:sz w:val="20"/>
                <w:lang w:val="sk-SK"/>
              </w:rPr>
              <w:t xml:space="preserve">: </w:t>
            </w:r>
          </w:p>
          <w:p w:rsidR="006C33FD" w:rsidRPr="00C706A6" w:rsidRDefault="006C33FD" w:rsidP="00457308">
            <w:pPr>
              <w:spacing w:after="120"/>
              <w:rPr>
                <w:rFonts w:ascii="Verdana" w:hAnsi="Verdana" w:cs="Calibri"/>
                <w:sz w:val="20"/>
                <w:lang w:val="sk-SK"/>
              </w:rPr>
            </w:pPr>
          </w:p>
          <w:p w:rsidR="006C33FD" w:rsidRPr="00C706A6" w:rsidRDefault="006C33FD" w:rsidP="00457308">
            <w:pPr>
              <w:spacing w:after="120"/>
              <w:rPr>
                <w:rFonts w:ascii="Verdana" w:hAnsi="Verdana" w:cs="Calibri"/>
                <w:sz w:val="20"/>
                <w:lang w:val="sk-SK"/>
              </w:rPr>
            </w:pPr>
          </w:p>
        </w:tc>
      </w:tr>
    </w:tbl>
    <w:p w:rsidR="006C33FD" w:rsidRPr="00C706A6" w:rsidRDefault="006C33FD" w:rsidP="006C33FD">
      <w:pPr>
        <w:keepNext/>
        <w:keepLines/>
        <w:tabs>
          <w:tab w:val="left" w:pos="426"/>
        </w:tabs>
        <w:spacing w:after="0"/>
        <w:rPr>
          <w:rFonts w:ascii="Verdana" w:hAnsi="Verdana" w:cs="Calibri"/>
          <w:b/>
          <w:color w:val="002060"/>
          <w:sz w:val="20"/>
          <w:lang w:val="sk-SK"/>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6C33FD" w:rsidRPr="00C706A6" w:rsidTr="00457308">
        <w:trPr>
          <w:jc w:val="center"/>
        </w:trPr>
        <w:tc>
          <w:tcPr>
            <w:tcW w:w="8763" w:type="dxa"/>
            <w:shd w:val="clear" w:color="auto" w:fill="FFFFFF"/>
            <w:hideMark/>
          </w:tcPr>
          <w:p w:rsidR="006C33FD" w:rsidRPr="00C706A6" w:rsidRDefault="006C33FD" w:rsidP="00457308">
            <w:pPr>
              <w:spacing w:after="120"/>
              <w:ind w:left="-6" w:firstLine="6"/>
              <w:rPr>
                <w:rFonts w:ascii="Verdana" w:hAnsi="Verdana" w:cs="Calibri"/>
                <w:b/>
                <w:sz w:val="20"/>
                <w:lang w:val="sk-SK"/>
              </w:rPr>
            </w:pPr>
            <w:r w:rsidRPr="00C706A6">
              <w:rPr>
                <w:rFonts w:ascii="Verdana" w:hAnsi="Verdana" w:cs="Calibri"/>
                <w:b/>
                <w:sz w:val="20"/>
                <w:lang w:val="sk-SK"/>
              </w:rPr>
              <w:t xml:space="preserve">Očakávané výsledky a dopad </w:t>
            </w:r>
            <w:r w:rsidRPr="00DD1A38">
              <w:rPr>
                <w:rFonts w:ascii="Verdana" w:hAnsi="Verdana" w:cs="Calibri"/>
                <w:b/>
                <w:sz w:val="20"/>
                <w:lang w:val="sk-SK"/>
              </w:rPr>
              <w:t>(napr. profesionálny rast vyučujúceho zamestnanca a študentov oboch inštitúcii):</w:t>
            </w:r>
          </w:p>
          <w:p w:rsidR="006C33FD" w:rsidRPr="00C706A6" w:rsidRDefault="006C33FD" w:rsidP="00457308">
            <w:pPr>
              <w:spacing w:after="120"/>
              <w:rPr>
                <w:rFonts w:ascii="Verdana" w:hAnsi="Verdana" w:cs="Calibri"/>
                <w:sz w:val="20"/>
                <w:lang w:val="sk-SK"/>
              </w:rPr>
            </w:pPr>
          </w:p>
          <w:p w:rsidR="006C33FD" w:rsidRPr="00C706A6" w:rsidRDefault="006C33FD" w:rsidP="00457308">
            <w:pPr>
              <w:spacing w:after="120"/>
              <w:rPr>
                <w:rFonts w:ascii="Verdana" w:hAnsi="Verdana" w:cs="Calibri"/>
                <w:sz w:val="20"/>
                <w:lang w:val="sk-SK"/>
              </w:rPr>
            </w:pPr>
          </w:p>
        </w:tc>
      </w:tr>
    </w:tbl>
    <w:p w:rsidR="00377526" w:rsidRPr="006C33FD" w:rsidRDefault="00377526" w:rsidP="006C33FD">
      <w:pPr>
        <w:spacing w:after="120"/>
        <w:ind w:right="-992"/>
        <w:jc w:val="left"/>
        <w:rPr>
          <w:rFonts w:ascii="Verdana" w:hAnsi="Verdana" w:cs="Calibri"/>
          <w:b/>
          <w:color w:val="002060"/>
          <w:sz w:val="20"/>
          <w:lang w:val="sk-SK"/>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C706A6" w:rsidTr="00107B17">
        <w:trPr>
          <w:jc w:val="center"/>
        </w:trPr>
        <w:tc>
          <w:tcPr>
            <w:tcW w:w="8876" w:type="dxa"/>
            <w:shd w:val="clear" w:color="auto" w:fill="FFFFFF"/>
          </w:tcPr>
          <w:p w:rsidR="00377526" w:rsidRPr="00C706A6" w:rsidRDefault="00BA4844" w:rsidP="00DA5ED4">
            <w:pPr>
              <w:spacing w:before="120" w:after="120"/>
              <w:rPr>
                <w:rFonts w:ascii="Verdana" w:hAnsi="Verdana" w:cs="Calibri"/>
                <w:b/>
                <w:sz w:val="20"/>
                <w:lang w:val="sk-SK"/>
              </w:rPr>
            </w:pPr>
            <w:r>
              <w:rPr>
                <w:rFonts w:ascii="Verdana" w:hAnsi="Verdana" w:cs="Calibri"/>
                <w:b/>
                <w:sz w:val="20"/>
                <w:lang w:val="sk-SK"/>
              </w:rPr>
              <w:t>Vyučujúci zamestnanec</w:t>
            </w:r>
          </w:p>
          <w:p w:rsidR="00377526" w:rsidRPr="00C706A6" w:rsidRDefault="00232956" w:rsidP="007A234F">
            <w:pPr>
              <w:tabs>
                <w:tab w:val="left" w:pos="6165"/>
              </w:tabs>
              <w:spacing w:after="120"/>
              <w:rPr>
                <w:rFonts w:ascii="Verdana" w:hAnsi="Verdana" w:cs="Calibri"/>
                <w:sz w:val="20"/>
                <w:lang w:val="sk-SK"/>
              </w:rPr>
            </w:pPr>
            <w:r w:rsidRPr="00C706A6">
              <w:rPr>
                <w:rFonts w:ascii="Verdana" w:hAnsi="Verdana" w:cs="Calibri"/>
                <w:sz w:val="20"/>
                <w:lang w:val="sk-SK"/>
              </w:rPr>
              <w:t>Meno a priezvisko</w:t>
            </w:r>
            <w:r w:rsidR="00377526" w:rsidRPr="00C706A6">
              <w:rPr>
                <w:rFonts w:ascii="Verdana" w:hAnsi="Verdana" w:cs="Calibri"/>
                <w:sz w:val="20"/>
                <w:lang w:val="sk-SK"/>
              </w:rPr>
              <w:t>:</w:t>
            </w:r>
          </w:p>
          <w:p w:rsidR="00377526" w:rsidRPr="00C706A6" w:rsidRDefault="00232956" w:rsidP="00232956">
            <w:pPr>
              <w:tabs>
                <w:tab w:val="left" w:pos="6165"/>
              </w:tabs>
              <w:spacing w:after="0"/>
              <w:rPr>
                <w:rFonts w:ascii="Verdana" w:hAnsi="Verdana" w:cs="Calibri"/>
                <w:color w:val="002060"/>
                <w:sz w:val="20"/>
                <w:lang w:val="sk-SK"/>
              </w:rPr>
            </w:pPr>
            <w:r w:rsidRPr="00C706A6">
              <w:rPr>
                <w:rFonts w:ascii="Verdana" w:hAnsi="Verdana" w:cs="Calibri"/>
                <w:sz w:val="20"/>
                <w:lang w:val="sk-SK"/>
              </w:rPr>
              <w:t>Podpis</w:t>
            </w:r>
            <w:r w:rsidR="00377526" w:rsidRPr="00C706A6">
              <w:rPr>
                <w:rFonts w:ascii="Verdana" w:hAnsi="Verdana" w:cs="Calibri"/>
                <w:sz w:val="20"/>
                <w:lang w:val="sk-SK"/>
              </w:rPr>
              <w:t>:</w:t>
            </w:r>
            <w:r w:rsidR="00377526" w:rsidRPr="00C706A6">
              <w:rPr>
                <w:rStyle w:val="Odkaznavysvetlivku"/>
                <w:rFonts w:ascii="Verdana" w:hAnsi="Verdana" w:cs="Calibri"/>
                <w:b/>
                <w:sz w:val="20"/>
                <w:lang w:val="sk-SK"/>
              </w:rPr>
              <w:t xml:space="preserve"> </w:t>
            </w:r>
            <w:r w:rsidR="00377526" w:rsidRPr="00C706A6">
              <w:rPr>
                <w:rFonts w:ascii="Verdana" w:hAnsi="Verdana" w:cs="Calibri"/>
                <w:sz w:val="20"/>
                <w:lang w:val="sk-SK"/>
              </w:rPr>
              <w:tab/>
              <w:t>D</w:t>
            </w:r>
            <w:r w:rsidRPr="00C706A6">
              <w:rPr>
                <w:rFonts w:ascii="Verdana" w:hAnsi="Verdana" w:cs="Calibri"/>
                <w:sz w:val="20"/>
                <w:lang w:val="sk-SK"/>
              </w:rPr>
              <w:t>átum</w:t>
            </w:r>
            <w:r w:rsidR="00377526" w:rsidRPr="00C706A6">
              <w:rPr>
                <w:rFonts w:ascii="Verdana" w:hAnsi="Verdana" w:cs="Calibri"/>
                <w:sz w:val="20"/>
                <w:lang w:val="sk-SK"/>
              </w:rPr>
              <w:t>:</w:t>
            </w:r>
            <w:r w:rsidR="00377526" w:rsidRPr="00C706A6">
              <w:rPr>
                <w:rFonts w:ascii="Verdana" w:hAnsi="Verdana" w:cs="Calibri"/>
                <w:sz w:val="20"/>
                <w:lang w:val="sk-SK"/>
              </w:rPr>
              <w:tab/>
            </w:r>
          </w:p>
        </w:tc>
      </w:tr>
    </w:tbl>
    <w:p w:rsidR="006C33FD" w:rsidRPr="00C706A6" w:rsidRDefault="006D0008" w:rsidP="009E6FCD">
      <w:pPr>
        <w:spacing w:after="120"/>
        <w:rPr>
          <w:rFonts w:ascii="Verdana" w:hAnsi="Verdana" w:cs="Calibri"/>
          <w:b/>
          <w:color w:val="002060"/>
          <w:sz w:val="28"/>
          <w:lang w:val="sk-SK"/>
        </w:rPr>
      </w:pPr>
      <w:r>
        <w:rPr>
          <w:noProof/>
          <w:szCs w:val="24"/>
          <w:lang w:val="sk-SK" w:eastAsia="sk-SK"/>
        </w:rPr>
        <w:drawing>
          <wp:inline distT="0" distB="0" distL="0" distR="0">
            <wp:extent cx="1649095" cy="695325"/>
            <wp:effectExtent l="0" t="0" r="8255"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9095" cy="695325"/>
                    </a:xfrm>
                    <a:prstGeom prst="rect">
                      <a:avLst/>
                    </a:prstGeom>
                    <a:noFill/>
                  </pic:spPr>
                </pic:pic>
              </a:graphicData>
            </a:graphic>
          </wp:inline>
        </w:drawing>
      </w:r>
    </w:p>
    <w:sectPr w:rsidR="006C33FD" w:rsidRPr="00C706A6" w:rsidSect="00865FC1">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D3E" w:rsidRDefault="00DB5D3E">
      <w:r>
        <w:separator/>
      </w:r>
    </w:p>
  </w:endnote>
  <w:endnote w:type="continuationSeparator" w:id="0">
    <w:p w:rsidR="00DB5D3E" w:rsidRDefault="00DB5D3E">
      <w:r>
        <w:continuationSeparator/>
      </w:r>
    </w:p>
  </w:endnote>
  <w:endnote w:id="1">
    <w:p w:rsidR="00547040" w:rsidRPr="00867F60" w:rsidRDefault="00555FA6" w:rsidP="00B265D4">
      <w:pPr>
        <w:pStyle w:val="Textvysvetlivky"/>
        <w:spacing w:after="0"/>
        <w:rPr>
          <w:rFonts w:ascii="Verdana" w:hAnsi="Verdana"/>
          <w:sz w:val="18"/>
          <w:szCs w:val="18"/>
          <w:lang w:val="en-GB"/>
        </w:rPr>
      </w:pPr>
      <w:r w:rsidRPr="00B265D4">
        <w:rPr>
          <w:rFonts w:ascii="Verdana" w:hAnsi="Verdana"/>
          <w:sz w:val="14"/>
          <w:szCs w:val="16"/>
          <w:lang w:val="en-GB"/>
        </w:rPr>
        <w:endnoteRef/>
      </w:r>
      <w:r w:rsidRPr="00B223B0">
        <w:rPr>
          <w:rFonts w:ascii="Verdana" w:hAnsi="Verdana"/>
          <w:sz w:val="16"/>
          <w:szCs w:val="16"/>
          <w:lang w:val="en-GB"/>
        </w:rPr>
        <w:t xml:space="preserve"> </w:t>
      </w:r>
      <w:r w:rsidRPr="00B265D4">
        <w:rPr>
          <w:rFonts w:ascii="Verdana" w:hAnsi="Verdana"/>
          <w:sz w:val="18"/>
          <w:szCs w:val="18"/>
          <w:lang w:val="en-GB"/>
        </w:rPr>
        <w:t xml:space="preserve">V </w:t>
      </w:r>
      <w:proofErr w:type="spellStart"/>
      <w:r w:rsidRPr="00B265D4">
        <w:rPr>
          <w:rFonts w:ascii="Verdana" w:hAnsi="Verdana"/>
          <w:sz w:val="18"/>
          <w:szCs w:val="18"/>
          <w:lang w:val="en-GB"/>
        </w:rPr>
        <w:t>prípade</w:t>
      </w:r>
      <w:proofErr w:type="spellEnd"/>
      <w:r w:rsidRPr="00B265D4">
        <w:rPr>
          <w:rFonts w:ascii="Verdana" w:hAnsi="Verdana"/>
          <w:sz w:val="18"/>
          <w:szCs w:val="18"/>
          <w:lang w:val="en-GB"/>
        </w:rPr>
        <w:t xml:space="preserve"> </w:t>
      </w:r>
      <w:proofErr w:type="spellStart"/>
      <w:r w:rsidRPr="00B265D4">
        <w:rPr>
          <w:rFonts w:ascii="Verdana" w:hAnsi="Verdana"/>
          <w:sz w:val="18"/>
          <w:szCs w:val="18"/>
          <w:lang w:val="en-GB"/>
        </w:rPr>
        <w:t>kombinácie</w:t>
      </w:r>
      <w:proofErr w:type="spellEnd"/>
      <w:r w:rsidRPr="00B265D4">
        <w:rPr>
          <w:rFonts w:ascii="Verdana" w:hAnsi="Verdana"/>
          <w:sz w:val="18"/>
          <w:szCs w:val="18"/>
          <w:lang w:val="en-GB"/>
        </w:rPr>
        <w:t xml:space="preserve"> </w:t>
      </w:r>
      <w:proofErr w:type="spellStart"/>
      <w:r w:rsidRPr="00B265D4">
        <w:rPr>
          <w:rFonts w:ascii="Verdana" w:hAnsi="Verdana"/>
          <w:sz w:val="18"/>
          <w:szCs w:val="18"/>
          <w:lang w:val="en-GB"/>
        </w:rPr>
        <w:t>výučby</w:t>
      </w:r>
      <w:proofErr w:type="spellEnd"/>
      <w:r w:rsidRPr="00B265D4">
        <w:rPr>
          <w:rFonts w:ascii="Verdana" w:hAnsi="Verdana"/>
          <w:sz w:val="18"/>
          <w:szCs w:val="18"/>
          <w:lang w:val="en-GB"/>
        </w:rPr>
        <w:t xml:space="preserve"> a </w:t>
      </w:r>
      <w:proofErr w:type="spellStart"/>
      <w:r w:rsidRPr="00B265D4">
        <w:rPr>
          <w:rFonts w:ascii="Verdana" w:hAnsi="Verdana"/>
          <w:sz w:val="18"/>
          <w:szCs w:val="18"/>
          <w:lang w:val="en-GB"/>
        </w:rPr>
        <w:t>školenia</w:t>
      </w:r>
      <w:proofErr w:type="spellEnd"/>
      <w:r w:rsidRPr="00B265D4">
        <w:rPr>
          <w:rFonts w:ascii="Verdana" w:hAnsi="Verdana"/>
          <w:sz w:val="18"/>
          <w:szCs w:val="18"/>
          <w:lang w:val="en-GB"/>
        </w:rPr>
        <w:t xml:space="preserve"> </w:t>
      </w:r>
      <w:proofErr w:type="spellStart"/>
      <w:r w:rsidRPr="00B265D4">
        <w:rPr>
          <w:rFonts w:ascii="Verdana" w:hAnsi="Verdana"/>
          <w:sz w:val="18"/>
          <w:szCs w:val="18"/>
          <w:lang w:val="en-GB"/>
        </w:rPr>
        <w:t>použite</w:t>
      </w:r>
      <w:proofErr w:type="spellEnd"/>
      <w:r w:rsidRPr="00B265D4">
        <w:rPr>
          <w:rFonts w:ascii="Verdana" w:hAnsi="Verdana"/>
          <w:sz w:val="18"/>
          <w:szCs w:val="18"/>
          <w:lang w:val="en-GB"/>
        </w:rPr>
        <w:t xml:space="preserve"> </w:t>
      </w:r>
      <w:proofErr w:type="spellStart"/>
      <w:r w:rsidRPr="00B265D4">
        <w:rPr>
          <w:rFonts w:ascii="Verdana" w:hAnsi="Verdana"/>
          <w:b/>
          <w:sz w:val="18"/>
          <w:szCs w:val="18"/>
          <w:lang w:val="en-GB"/>
        </w:rPr>
        <w:t>tento</w:t>
      </w:r>
      <w:proofErr w:type="spellEnd"/>
      <w:r w:rsidRPr="00B265D4">
        <w:rPr>
          <w:rFonts w:ascii="Verdana" w:hAnsi="Verdana"/>
          <w:sz w:val="18"/>
          <w:szCs w:val="18"/>
          <w:lang w:val="en-GB"/>
        </w:rPr>
        <w:t xml:space="preserve"> </w:t>
      </w:r>
      <w:proofErr w:type="spellStart"/>
      <w:r w:rsidRPr="00B265D4">
        <w:rPr>
          <w:rFonts w:ascii="Verdana" w:hAnsi="Verdana"/>
          <w:sz w:val="18"/>
          <w:szCs w:val="18"/>
          <w:lang w:val="en-GB"/>
        </w:rPr>
        <w:t>formulár</w:t>
      </w:r>
      <w:proofErr w:type="spellEnd"/>
      <w:r w:rsidRPr="00B265D4">
        <w:rPr>
          <w:rFonts w:ascii="Verdana" w:hAnsi="Verdana"/>
          <w:sz w:val="18"/>
          <w:szCs w:val="18"/>
          <w:lang w:val="en-GB"/>
        </w:rPr>
        <w:t xml:space="preserve"> a </w:t>
      </w:r>
      <w:proofErr w:type="spellStart"/>
      <w:r w:rsidRPr="00B265D4">
        <w:rPr>
          <w:rFonts w:ascii="Verdana" w:hAnsi="Verdana"/>
          <w:sz w:val="18"/>
          <w:szCs w:val="18"/>
          <w:lang w:val="en-GB"/>
        </w:rPr>
        <w:t>prispôsobte</w:t>
      </w:r>
      <w:proofErr w:type="spellEnd"/>
      <w:r w:rsidRPr="00B265D4">
        <w:rPr>
          <w:rFonts w:ascii="Verdana" w:hAnsi="Verdana"/>
          <w:sz w:val="18"/>
          <w:szCs w:val="18"/>
          <w:lang w:val="en-GB"/>
        </w:rPr>
        <w:t xml:space="preserve"> </w:t>
      </w:r>
      <w:proofErr w:type="spellStart"/>
      <w:r w:rsidRPr="00B265D4">
        <w:rPr>
          <w:rFonts w:ascii="Verdana" w:hAnsi="Verdana"/>
          <w:sz w:val="18"/>
          <w:szCs w:val="18"/>
          <w:lang w:val="en-GB"/>
        </w:rPr>
        <w:t>ho</w:t>
      </w:r>
      <w:proofErr w:type="spellEnd"/>
      <w:r w:rsidRPr="00B265D4">
        <w:rPr>
          <w:rFonts w:ascii="Verdana" w:hAnsi="Verdana"/>
          <w:sz w:val="18"/>
          <w:szCs w:val="18"/>
          <w:lang w:val="en-GB"/>
        </w:rPr>
        <w:t xml:space="preserve"> </w:t>
      </w:r>
      <w:proofErr w:type="spellStart"/>
      <w:r w:rsidRPr="00B265D4">
        <w:rPr>
          <w:rFonts w:ascii="Verdana" w:hAnsi="Verdana"/>
          <w:sz w:val="18"/>
          <w:szCs w:val="18"/>
          <w:lang w:val="en-GB"/>
        </w:rPr>
        <w:t>obom</w:t>
      </w:r>
      <w:proofErr w:type="spellEnd"/>
      <w:r w:rsidRPr="00B265D4">
        <w:rPr>
          <w:rFonts w:ascii="Verdana" w:hAnsi="Verdana"/>
          <w:sz w:val="18"/>
          <w:szCs w:val="18"/>
          <w:lang w:val="en-GB"/>
        </w:rPr>
        <w:t xml:space="preserve"> </w:t>
      </w:r>
      <w:proofErr w:type="spellStart"/>
      <w:r w:rsidRPr="00867F60">
        <w:rPr>
          <w:rFonts w:ascii="Verdana" w:hAnsi="Verdana"/>
          <w:sz w:val="18"/>
          <w:szCs w:val="18"/>
          <w:lang w:val="en-GB"/>
        </w:rPr>
        <w:t>aktivitám</w:t>
      </w:r>
      <w:proofErr w:type="spellEnd"/>
      <w:r w:rsidRPr="00867F60">
        <w:rPr>
          <w:rFonts w:ascii="Verdana" w:hAnsi="Verdana"/>
          <w:sz w:val="18"/>
          <w:szCs w:val="18"/>
          <w:lang w:val="en-GB"/>
        </w:rPr>
        <w:t>.</w:t>
      </w:r>
      <w:r w:rsidR="00547040" w:rsidRPr="00867F60">
        <w:rPr>
          <w:rFonts w:ascii="Verdana" w:hAnsi="Verdana"/>
          <w:sz w:val="18"/>
          <w:szCs w:val="18"/>
          <w:lang w:val="en-GB"/>
        </w:rPr>
        <w:t xml:space="preserve"> </w:t>
      </w:r>
    </w:p>
    <w:p w:rsidR="00555FA6" w:rsidRPr="00867F60" w:rsidRDefault="00547040" w:rsidP="00B265D4">
      <w:pPr>
        <w:pStyle w:val="Textvysvetlivky"/>
        <w:spacing w:after="0"/>
        <w:rPr>
          <w:rFonts w:ascii="Verdana" w:hAnsi="Verdana"/>
          <w:sz w:val="18"/>
          <w:szCs w:val="18"/>
          <w:lang w:val="en-GB"/>
        </w:rPr>
      </w:pPr>
      <w:r w:rsidRPr="00867F60">
        <w:rPr>
          <w:rFonts w:ascii="Verdana" w:hAnsi="Verdana"/>
          <w:sz w:val="18"/>
          <w:szCs w:val="18"/>
          <w:lang w:val="en-GB"/>
        </w:rPr>
        <w:t xml:space="preserve">V </w:t>
      </w:r>
      <w:proofErr w:type="spellStart"/>
      <w:r w:rsidRPr="00867F60">
        <w:rPr>
          <w:rFonts w:ascii="Verdana" w:hAnsi="Verdana"/>
          <w:sz w:val="18"/>
          <w:szCs w:val="18"/>
          <w:lang w:val="en-GB"/>
        </w:rPr>
        <w:t>prípade</w:t>
      </w:r>
      <w:proofErr w:type="spellEnd"/>
      <w:r w:rsidRPr="00867F60">
        <w:rPr>
          <w:rFonts w:ascii="Verdana" w:hAnsi="Verdana"/>
          <w:sz w:val="18"/>
          <w:szCs w:val="18"/>
          <w:lang w:val="en-GB"/>
        </w:rPr>
        <w:t xml:space="preserve"> mobility </w:t>
      </w:r>
      <w:proofErr w:type="spellStart"/>
      <w:proofErr w:type="gramStart"/>
      <w:r w:rsidRPr="00867F60">
        <w:rPr>
          <w:rFonts w:ascii="Verdana" w:hAnsi="Verdana"/>
          <w:sz w:val="18"/>
          <w:szCs w:val="18"/>
          <w:lang w:val="en-GB"/>
        </w:rPr>
        <w:t>medzi</w:t>
      </w:r>
      <w:proofErr w:type="spellEnd"/>
      <w:r w:rsidR="00766253" w:rsidRPr="00867F60">
        <w:rPr>
          <w:rFonts w:ascii="Verdana" w:hAnsi="Verdana"/>
          <w:sz w:val="18"/>
          <w:szCs w:val="18"/>
          <w:lang w:val="en-GB"/>
        </w:rPr>
        <w:t xml:space="preserve">  VŠ</w:t>
      </w:r>
      <w:proofErr w:type="gramEnd"/>
      <w:r w:rsidR="00766253" w:rsidRPr="00867F60">
        <w:rPr>
          <w:rFonts w:ascii="Verdana" w:hAnsi="Verdana"/>
          <w:sz w:val="18"/>
          <w:szCs w:val="18"/>
          <w:lang w:val="en-GB"/>
        </w:rPr>
        <w:t xml:space="preserve"> </w:t>
      </w:r>
      <w:proofErr w:type="spellStart"/>
      <w:r w:rsidR="00766253" w:rsidRPr="00867F60">
        <w:rPr>
          <w:rFonts w:ascii="Verdana" w:hAnsi="Verdana"/>
          <w:sz w:val="18"/>
          <w:szCs w:val="18"/>
          <w:lang w:val="en-GB"/>
        </w:rPr>
        <w:t>inštitúciou</w:t>
      </w:r>
      <w:proofErr w:type="spellEnd"/>
      <w:r w:rsidR="00766253" w:rsidRPr="00867F60">
        <w:rPr>
          <w:rFonts w:ascii="Verdana" w:hAnsi="Verdana"/>
          <w:sz w:val="18"/>
          <w:szCs w:val="18"/>
          <w:lang w:val="en-GB"/>
        </w:rPr>
        <w:t xml:space="preserve"> v </w:t>
      </w:r>
      <w:proofErr w:type="spellStart"/>
      <w:r w:rsidR="00766253" w:rsidRPr="00867F60">
        <w:rPr>
          <w:rFonts w:ascii="Verdana" w:hAnsi="Verdana"/>
          <w:sz w:val="18"/>
          <w:szCs w:val="18"/>
          <w:lang w:val="en-GB"/>
        </w:rPr>
        <w:t>krajin</w:t>
      </w:r>
      <w:r w:rsidR="00383061" w:rsidRPr="00867F60">
        <w:rPr>
          <w:rFonts w:ascii="Verdana" w:hAnsi="Verdana"/>
          <w:sz w:val="18"/>
          <w:szCs w:val="18"/>
          <w:lang w:val="en-GB"/>
        </w:rPr>
        <w:t>e</w:t>
      </w:r>
      <w:proofErr w:type="spellEnd"/>
      <w:r w:rsidRPr="00867F60">
        <w:rPr>
          <w:rFonts w:ascii="Verdana" w:hAnsi="Verdana"/>
          <w:sz w:val="18"/>
          <w:szCs w:val="18"/>
          <w:lang w:val="en-GB"/>
        </w:rPr>
        <w:t xml:space="preserve"> </w:t>
      </w:r>
      <w:proofErr w:type="spellStart"/>
      <w:r w:rsidRPr="00867F60">
        <w:rPr>
          <w:rFonts w:ascii="Verdana" w:hAnsi="Verdana"/>
          <w:sz w:val="18"/>
          <w:szCs w:val="18"/>
          <w:lang w:val="en-GB"/>
        </w:rPr>
        <w:t>programu</w:t>
      </w:r>
      <w:proofErr w:type="spellEnd"/>
      <w:r w:rsidRPr="00867F60">
        <w:rPr>
          <w:rFonts w:ascii="Verdana" w:hAnsi="Verdana"/>
          <w:sz w:val="18"/>
          <w:szCs w:val="18"/>
          <w:lang w:val="en-GB"/>
        </w:rPr>
        <w:t xml:space="preserve"> a </w:t>
      </w:r>
      <w:r w:rsidR="00766253" w:rsidRPr="00867F60">
        <w:rPr>
          <w:rFonts w:ascii="Verdana" w:hAnsi="Verdana"/>
          <w:sz w:val="18"/>
          <w:szCs w:val="18"/>
          <w:lang w:val="en-GB"/>
        </w:rPr>
        <w:t xml:space="preserve">VŠ </w:t>
      </w:r>
      <w:proofErr w:type="spellStart"/>
      <w:r w:rsidR="00383061" w:rsidRPr="00867F60">
        <w:rPr>
          <w:rFonts w:ascii="Verdana" w:hAnsi="Verdana"/>
          <w:sz w:val="18"/>
          <w:szCs w:val="18"/>
          <w:lang w:val="en-GB"/>
        </w:rPr>
        <w:t>inštitúciou</w:t>
      </w:r>
      <w:proofErr w:type="spellEnd"/>
      <w:r w:rsidR="00383061" w:rsidRPr="00867F60">
        <w:rPr>
          <w:rFonts w:ascii="Verdana" w:hAnsi="Verdana"/>
          <w:sz w:val="18"/>
          <w:szCs w:val="18"/>
          <w:lang w:val="en-GB"/>
        </w:rPr>
        <w:t xml:space="preserve"> v </w:t>
      </w:r>
      <w:proofErr w:type="spellStart"/>
      <w:r w:rsidR="00383061" w:rsidRPr="00867F60">
        <w:rPr>
          <w:rFonts w:ascii="Verdana" w:hAnsi="Verdana"/>
          <w:sz w:val="18"/>
          <w:szCs w:val="18"/>
          <w:lang w:val="en-GB"/>
        </w:rPr>
        <w:t>partnerskej</w:t>
      </w:r>
      <w:proofErr w:type="spellEnd"/>
      <w:r w:rsidR="00383061" w:rsidRPr="00867F60">
        <w:rPr>
          <w:rFonts w:ascii="Verdana" w:hAnsi="Verdana"/>
          <w:sz w:val="18"/>
          <w:szCs w:val="18"/>
          <w:lang w:val="en-GB"/>
        </w:rPr>
        <w:t xml:space="preserve"> </w:t>
      </w:r>
      <w:proofErr w:type="spellStart"/>
      <w:r w:rsidR="00383061" w:rsidRPr="00867F60">
        <w:rPr>
          <w:rFonts w:ascii="Verdana" w:hAnsi="Verdana"/>
          <w:sz w:val="18"/>
          <w:szCs w:val="18"/>
          <w:lang w:val="en-GB"/>
        </w:rPr>
        <w:t>krajine</w:t>
      </w:r>
      <w:proofErr w:type="spellEnd"/>
      <w:r w:rsidRPr="00867F60">
        <w:rPr>
          <w:rFonts w:ascii="Verdana" w:hAnsi="Verdana"/>
          <w:sz w:val="18"/>
          <w:szCs w:val="18"/>
          <w:lang w:val="en-GB"/>
        </w:rPr>
        <w:t xml:space="preserve">, </w:t>
      </w:r>
      <w:proofErr w:type="spellStart"/>
      <w:r w:rsidRPr="00867F60">
        <w:rPr>
          <w:rFonts w:ascii="Verdana" w:hAnsi="Verdana"/>
          <w:sz w:val="18"/>
          <w:szCs w:val="18"/>
          <w:lang w:val="en-GB"/>
        </w:rPr>
        <w:t>formulár</w:t>
      </w:r>
      <w:proofErr w:type="spellEnd"/>
      <w:r w:rsidRPr="00867F60">
        <w:rPr>
          <w:rFonts w:ascii="Verdana" w:hAnsi="Verdana"/>
          <w:sz w:val="18"/>
          <w:szCs w:val="18"/>
          <w:lang w:val="en-GB"/>
        </w:rPr>
        <w:t xml:space="preserve"> </w:t>
      </w:r>
      <w:proofErr w:type="spellStart"/>
      <w:r w:rsidRPr="00867F60">
        <w:rPr>
          <w:rFonts w:ascii="Verdana" w:hAnsi="Verdana"/>
          <w:sz w:val="18"/>
          <w:szCs w:val="18"/>
          <w:lang w:val="en-GB"/>
        </w:rPr>
        <w:t>musí</w:t>
      </w:r>
      <w:proofErr w:type="spellEnd"/>
      <w:r w:rsidRPr="00867F60">
        <w:rPr>
          <w:rFonts w:ascii="Verdana" w:hAnsi="Verdana"/>
          <w:sz w:val="18"/>
          <w:szCs w:val="18"/>
          <w:lang w:val="en-GB"/>
        </w:rPr>
        <w:t xml:space="preserve"> </w:t>
      </w:r>
      <w:proofErr w:type="spellStart"/>
      <w:r w:rsidRPr="00867F60">
        <w:rPr>
          <w:rFonts w:ascii="Verdana" w:hAnsi="Verdana"/>
          <w:sz w:val="18"/>
          <w:szCs w:val="18"/>
          <w:lang w:val="en-GB"/>
        </w:rPr>
        <w:t>byť</w:t>
      </w:r>
      <w:proofErr w:type="spellEnd"/>
      <w:r w:rsidRPr="00867F60">
        <w:rPr>
          <w:rFonts w:ascii="Verdana" w:hAnsi="Verdana"/>
          <w:sz w:val="18"/>
          <w:szCs w:val="18"/>
          <w:lang w:val="en-GB"/>
        </w:rPr>
        <w:t xml:space="preserve"> </w:t>
      </w:r>
      <w:proofErr w:type="spellStart"/>
      <w:r w:rsidRPr="00867F60">
        <w:rPr>
          <w:rFonts w:ascii="Verdana" w:hAnsi="Verdana"/>
          <w:sz w:val="18"/>
          <w:szCs w:val="18"/>
          <w:lang w:val="en-GB"/>
        </w:rPr>
        <w:t>vždy</w:t>
      </w:r>
      <w:proofErr w:type="spellEnd"/>
      <w:r w:rsidRPr="00867F60">
        <w:rPr>
          <w:rFonts w:ascii="Verdana" w:hAnsi="Verdana"/>
          <w:sz w:val="18"/>
          <w:szCs w:val="18"/>
          <w:lang w:val="en-GB"/>
        </w:rPr>
        <w:t xml:space="preserve"> </w:t>
      </w:r>
      <w:proofErr w:type="spellStart"/>
      <w:r w:rsidRPr="00867F60">
        <w:rPr>
          <w:rFonts w:ascii="Verdana" w:hAnsi="Verdana"/>
          <w:sz w:val="18"/>
          <w:szCs w:val="18"/>
          <w:lang w:val="en-GB"/>
        </w:rPr>
        <w:t>podpísaný</w:t>
      </w:r>
      <w:proofErr w:type="spellEnd"/>
      <w:r w:rsidRPr="00867F60">
        <w:rPr>
          <w:rFonts w:ascii="Verdana" w:hAnsi="Verdana"/>
          <w:sz w:val="18"/>
          <w:szCs w:val="18"/>
          <w:lang w:val="en-GB"/>
        </w:rPr>
        <w:t xml:space="preserve"> </w:t>
      </w:r>
      <w:proofErr w:type="spellStart"/>
      <w:r w:rsidR="00766253" w:rsidRPr="00867F60">
        <w:rPr>
          <w:rFonts w:ascii="Verdana" w:hAnsi="Verdana"/>
          <w:sz w:val="18"/>
          <w:szCs w:val="18"/>
          <w:lang w:val="en-GB"/>
        </w:rPr>
        <w:t>zamestnancom</w:t>
      </w:r>
      <w:proofErr w:type="spellEnd"/>
      <w:r w:rsidR="00766253" w:rsidRPr="00867F60">
        <w:rPr>
          <w:rFonts w:ascii="Verdana" w:hAnsi="Verdana"/>
          <w:sz w:val="18"/>
          <w:szCs w:val="18"/>
          <w:lang w:val="en-GB"/>
        </w:rPr>
        <w:t xml:space="preserve">, VŠ </w:t>
      </w:r>
      <w:proofErr w:type="spellStart"/>
      <w:r w:rsidRPr="00867F60">
        <w:rPr>
          <w:rFonts w:ascii="Verdana" w:hAnsi="Verdana"/>
          <w:sz w:val="18"/>
          <w:szCs w:val="18"/>
          <w:lang w:val="en-GB"/>
        </w:rPr>
        <w:t>inštitúciou</w:t>
      </w:r>
      <w:proofErr w:type="spellEnd"/>
      <w:r w:rsidRPr="00867F60">
        <w:rPr>
          <w:rFonts w:ascii="Verdana" w:hAnsi="Verdana"/>
          <w:sz w:val="18"/>
          <w:szCs w:val="18"/>
          <w:lang w:val="en-GB"/>
        </w:rPr>
        <w:t xml:space="preserve"> v </w:t>
      </w:r>
      <w:proofErr w:type="spellStart"/>
      <w:r w:rsidRPr="00867F60">
        <w:rPr>
          <w:rFonts w:ascii="Verdana" w:hAnsi="Verdana"/>
          <w:sz w:val="18"/>
          <w:szCs w:val="18"/>
          <w:lang w:val="en-GB"/>
        </w:rPr>
        <w:t>krajine</w:t>
      </w:r>
      <w:proofErr w:type="spellEnd"/>
      <w:r w:rsidRPr="00867F60">
        <w:rPr>
          <w:rFonts w:ascii="Verdana" w:hAnsi="Verdana"/>
          <w:sz w:val="18"/>
          <w:szCs w:val="18"/>
          <w:lang w:val="en-GB"/>
        </w:rPr>
        <w:t xml:space="preserve"> </w:t>
      </w:r>
      <w:proofErr w:type="spellStart"/>
      <w:r w:rsidRPr="00867F60">
        <w:rPr>
          <w:rFonts w:ascii="Verdana" w:hAnsi="Verdana"/>
          <w:sz w:val="18"/>
          <w:szCs w:val="18"/>
          <w:lang w:val="en-GB"/>
        </w:rPr>
        <w:t>programu</w:t>
      </w:r>
      <w:proofErr w:type="spellEnd"/>
      <w:r w:rsidRPr="00867F60">
        <w:rPr>
          <w:rFonts w:ascii="Verdana" w:hAnsi="Verdana"/>
          <w:sz w:val="18"/>
          <w:szCs w:val="18"/>
          <w:lang w:val="en-GB"/>
        </w:rPr>
        <w:t xml:space="preserve"> a </w:t>
      </w:r>
      <w:r w:rsidR="00766253" w:rsidRPr="00867F60">
        <w:rPr>
          <w:rFonts w:ascii="Verdana" w:hAnsi="Verdana"/>
          <w:sz w:val="18"/>
          <w:szCs w:val="18"/>
          <w:lang w:val="en-GB"/>
        </w:rPr>
        <w:t xml:space="preserve">VŠ </w:t>
      </w:r>
      <w:proofErr w:type="spellStart"/>
      <w:r w:rsidRPr="00867F60">
        <w:rPr>
          <w:rFonts w:ascii="Verdana" w:hAnsi="Verdana"/>
          <w:sz w:val="18"/>
          <w:szCs w:val="18"/>
          <w:lang w:val="en-GB"/>
        </w:rPr>
        <w:t>inštitúciou</w:t>
      </w:r>
      <w:proofErr w:type="spellEnd"/>
      <w:r w:rsidRPr="00867F60">
        <w:rPr>
          <w:rFonts w:ascii="Verdana" w:hAnsi="Verdana"/>
          <w:sz w:val="18"/>
          <w:szCs w:val="18"/>
          <w:lang w:val="en-GB"/>
        </w:rPr>
        <w:t xml:space="preserve"> v </w:t>
      </w:r>
      <w:proofErr w:type="spellStart"/>
      <w:r w:rsidRPr="00867F60">
        <w:rPr>
          <w:rFonts w:ascii="Verdana" w:hAnsi="Verdana"/>
          <w:sz w:val="18"/>
          <w:szCs w:val="18"/>
          <w:lang w:val="en-GB"/>
        </w:rPr>
        <w:t>partnerskej</w:t>
      </w:r>
      <w:proofErr w:type="spellEnd"/>
      <w:r w:rsidRPr="00867F60">
        <w:rPr>
          <w:rFonts w:ascii="Verdana" w:hAnsi="Verdana"/>
          <w:sz w:val="18"/>
          <w:szCs w:val="18"/>
          <w:lang w:val="en-GB"/>
        </w:rPr>
        <w:t xml:space="preserve"> </w:t>
      </w:r>
      <w:proofErr w:type="spellStart"/>
      <w:r w:rsidRPr="00867F60">
        <w:rPr>
          <w:rFonts w:ascii="Verdana" w:hAnsi="Verdana"/>
          <w:sz w:val="18"/>
          <w:szCs w:val="18"/>
          <w:lang w:val="en-GB"/>
        </w:rPr>
        <w:t>krajine</w:t>
      </w:r>
      <w:proofErr w:type="spellEnd"/>
      <w:r w:rsidR="00766253" w:rsidRPr="00867F60">
        <w:rPr>
          <w:rFonts w:ascii="Verdana" w:hAnsi="Verdana"/>
          <w:sz w:val="18"/>
          <w:szCs w:val="18"/>
          <w:lang w:val="en-GB"/>
        </w:rPr>
        <w:t xml:space="preserve"> (</w:t>
      </w:r>
      <w:proofErr w:type="spellStart"/>
      <w:r w:rsidR="00766253" w:rsidRPr="00867F60">
        <w:rPr>
          <w:rFonts w:ascii="Verdana" w:hAnsi="Verdana"/>
          <w:sz w:val="18"/>
          <w:szCs w:val="18"/>
          <w:lang w:val="en-GB"/>
        </w:rPr>
        <w:t>dohromady</w:t>
      </w:r>
      <w:proofErr w:type="spellEnd"/>
      <w:r w:rsidR="00766253" w:rsidRPr="00867F60">
        <w:rPr>
          <w:rFonts w:ascii="Verdana" w:hAnsi="Verdana"/>
          <w:sz w:val="18"/>
          <w:szCs w:val="18"/>
          <w:lang w:val="en-GB"/>
        </w:rPr>
        <w:t xml:space="preserve"> 3 </w:t>
      </w:r>
      <w:proofErr w:type="spellStart"/>
      <w:r w:rsidR="00766253" w:rsidRPr="00867F60">
        <w:rPr>
          <w:rFonts w:ascii="Verdana" w:hAnsi="Verdana"/>
          <w:sz w:val="18"/>
          <w:szCs w:val="18"/>
          <w:lang w:val="en-GB"/>
        </w:rPr>
        <w:t>podpisy</w:t>
      </w:r>
      <w:proofErr w:type="spellEnd"/>
      <w:r w:rsidR="00766253" w:rsidRPr="00867F60">
        <w:rPr>
          <w:rFonts w:ascii="Verdana" w:hAnsi="Verdana"/>
          <w:sz w:val="18"/>
          <w:szCs w:val="18"/>
          <w:lang w:val="en-GB"/>
        </w:rPr>
        <w:t>)</w:t>
      </w:r>
      <w:r w:rsidRPr="00867F60">
        <w:rPr>
          <w:rFonts w:ascii="Verdana" w:hAnsi="Verdana"/>
          <w:sz w:val="18"/>
          <w:szCs w:val="18"/>
          <w:lang w:val="en-GB"/>
        </w:rPr>
        <w:t>.</w:t>
      </w:r>
    </w:p>
    <w:p w:rsidR="00374AD4" w:rsidRPr="00867F60" w:rsidRDefault="00374AD4" w:rsidP="00B265D4">
      <w:pPr>
        <w:pStyle w:val="Textvysvetlivky"/>
        <w:spacing w:after="0"/>
        <w:rPr>
          <w:rFonts w:ascii="Verdana" w:hAnsi="Verdana"/>
          <w:sz w:val="18"/>
          <w:szCs w:val="18"/>
          <w:lang w:val="en-GB"/>
        </w:rPr>
      </w:pPr>
    </w:p>
    <w:p w:rsidR="00383061" w:rsidRPr="00867F60" w:rsidRDefault="00383061" w:rsidP="00B265D4">
      <w:pPr>
        <w:pStyle w:val="Textvysvetlivky"/>
        <w:spacing w:after="0"/>
        <w:rPr>
          <w:rFonts w:ascii="Verdana" w:hAnsi="Verdana"/>
          <w:sz w:val="18"/>
          <w:szCs w:val="18"/>
          <w:lang w:val="en-GB"/>
        </w:rPr>
      </w:pPr>
      <w:r w:rsidRPr="00867F60">
        <w:rPr>
          <w:rFonts w:ascii="Verdana" w:hAnsi="Verdana"/>
          <w:sz w:val="18"/>
          <w:szCs w:val="18"/>
          <w:lang w:val="en-GB"/>
        </w:rPr>
        <w:t xml:space="preserve">V </w:t>
      </w:r>
      <w:proofErr w:type="spellStart"/>
      <w:r w:rsidRPr="00867F60">
        <w:rPr>
          <w:rFonts w:ascii="Verdana" w:hAnsi="Verdana"/>
          <w:sz w:val="18"/>
          <w:szCs w:val="18"/>
          <w:lang w:val="en-GB"/>
        </w:rPr>
        <w:t>prípade</w:t>
      </w:r>
      <w:proofErr w:type="spellEnd"/>
      <w:r w:rsidRPr="00867F60">
        <w:rPr>
          <w:rFonts w:ascii="Verdana" w:hAnsi="Verdana"/>
          <w:sz w:val="18"/>
          <w:szCs w:val="18"/>
          <w:lang w:val="en-GB"/>
        </w:rPr>
        <w:t xml:space="preserve"> mobility </w:t>
      </w:r>
      <w:proofErr w:type="spellStart"/>
      <w:r w:rsidRPr="00867F60">
        <w:rPr>
          <w:rFonts w:ascii="Verdana" w:hAnsi="Verdana"/>
          <w:sz w:val="18"/>
          <w:szCs w:val="18"/>
          <w:lang w:val="en-GB"/>
        </w:rPr>
        <w:t>pozvaného</w:t>
      </w:r>
      <w:proofErr w:type="spellEnd"/>
      <w:r w:rsidRPr="00867F60">
        <w:rPr>
          <w:rFonts w:ascii="Verdana" w:hAnsi="Verdana"/>
          <w:sz w:val="18"/>
          <w:szCs w:val="18"/>
          <w:lang w:val="en-GB"/>
        </w:rPr>
        <w:t xml:space="preserve"> </w:t>
      </w:r>
      <w:proofErr w:type="spellStart"/>
      <w:r w:rsidRPr="00867F60">
        <w:rPr>
          <w:rFonts w:ascii="Verdana" w:hAnsi="Verdana"/>
          <w:sz w:val="18"/>
          <w:szCs w:val="18"/>
          <w:lang w:val="en-GB"/>
        </w:rPr>
        <w:t>zamestnanca</w:t>
      </w:r>
      <w:proofErr w:type="spellEnd"/>
      <w:r w:rsidRPr="00867F60">
        <w:rPr>
          <w:rFonts w:ascii="Verdana" w:hAnsi="Verdana"/>
          <w:sz w:val="18"/>
          <w:szCs w:val="18"/>
          <w:lang w:val="en-GB"/>
        </w:rPr>
        <w:t xml:space="preserve"> z </w:t>
      </w:r>
      <w:proofErr w:type="spellStart"/>
      <w:r w:rsidRPr="00867F60">
        <w:rPr>
          <w:rFonts w:ascii="Verdana" w:hAnsi="Verdana"/>
          <w:sz w:val="18"/>
          <w:szCs w:val="18"/>
          <w:lang w:val="en-GB"/>
        </w:rPr>
        <w:t>podniku</w:t>
      </w:r>
      <w:proofErr w:type="spellEnd"/>
      <w:r w:rsidRPr="00867F60">
        <w:rPr>
          <w:rFonts w:ascii="Verdana" w:hAnsi="Verdana"/>
          <w:sz w:val="18"/>
          <w:szCs w:val="18"/>
          <w:lang w:val="en-GB"/>
        </w:rPr>
        <w:t xml:space="preserve">, </w:t>
      </w:r>
      <w:proofErr w:type="spellStart"/>
      <w:r w:rsidRPr="00867F60">
        <w:rPr>
          <w:rFonts w:ascii="Verdana" w:hAnsi="Verdana"/>
          <w:sz w:val="18"/>
          <w:szCs w:val="18"/>
          <w:lang w:val="en-GB"/>
        </w:rPr>
        <w:t>ktorý</w:t>
      </w:r>
      <w:proofErr w:type="spellEnd"/>
      <w:r w:rsidRPr="00867F60">
        <w:rPr>
          <w:rFonts w:ascii="Verdana" w:hAnsi="Verdana"/>
          <w:sz w:val="18"/>
          <w:szCs w:val="18"/>
          <w:lang w:val="en-GB"/>
        </w:rPr>
        <w:t xml:space="preserve"> </w:t>
      </w:r>
      <w:r w:rsidR="00374AD4" w:rsidRPr="00867F60">
        <w:rPr>
          <w:rFonts w:ascii="Verdana" w:hAnsi="Verdana"/>
          <w:sz w:val="18"/>
          <w:szCs w:val="18"/>
          <w:lang w:val="en-GB"/>
        </w:rPr>
        <w:t xml:space="preserve">je </w:t>
      </w:r>
      <w:proofErr w:type="spellStart"/>
      <w:r w:rsidRPr="00867F60">
        <w:rPr>
          <w:rFonts w:ascii="Verdana" w:hAnsi="Verdana"/>
          <w:sz w:val="18"/>
          <w:szCs w:val="18"/>
          <w:lang w:val="en-GB"/>
        </w:rPr>
        <w:t>pozvaný</w:t>
      </w:r>
      <w:proofErr w:type="spellEnd"/>
      <w:r w:rsidRPr="00867F60">
        <w:rPr>
          <w:rFonts w:ascii="Verdana" w:hAnsi="Verdana"/>
          <w:sz w:val="18"/>
          <w:szCs w:val="18"/>
          <w:lang w:val="en-GB"/>
        </w:rPr>
        <w:t xml:space="preserve"> </w:t>
      </w:r>
      <w:proofErr w:type="spellStart"/>
      <w:r w:rsidRPr="00867F60">
        <w:rPr>
          <w:rFonts w:ascii="Verdana" w:hAnsi="Verdana"/>
          <w:sz w:val="18"/>
          <w:szCs w:val="18"/>
          <w:lang w:val="en-GB"/>
        </w:rPr>
        <w:t>vyučovať</w:t>
      </w:r>
      <w:proofErr w:type="spellEnd"/>
      <w:r w:rsidRPr="00867F60">
        <w:rPr>
          <w:rFonts w:ascii="Verdana" w:hAnsi="Verdana"/>
          <w:sz w:val="18"/>
          <w:szCs w:val="18"/>
          <w:lang w:val="en-GB"/>
        </w:rPr>
        <w:t xml:space="preserve"> v </w:t>
      </w:r>
      <w:proofErr w:type="spellStart"/>
      <w:r w:rsidRPr="00867F60">
        <w:rPr>
          <w:rFonts w:ascii="Verdana" w:hAnsi="Verdana"/>
          <w:sz w:val="18"/>
          <w:szCs w:val="18"/>
          <w:lang w:val="en-GB"/>
        </w:rPr>
        <w:t>inštitúcii</w:t>
      </w:r>
      <w:proofErr w:type="spellEnd"/>
      <w:r w:rsidRPr="00867F60">
        <w:rPr>
          <w:rFonts w:ascii="Verdana" w:hAnsi="Verdana"/>
          <w:sz w:val="18"/>
          <w:szCs w:val="18"/>
          <w:lang w:val="en-GB"/>
        </w:rPr>
        <w:t xml:space="preserve"> </w:t>
      </w:r>
      <w:proofErr w:type="spellStart"/>
      <w:r w:rsidRPr="00867F60">
        <w:rPr>
          <w:rFonts w:ascii="Verdana" w:hAnsi="Verdana"/>
          <w:sz w:val="18"/>
          <w:szCs w:val="18"/>
          <w:lang w:val="en-GB"/>
        </w:rPr>
        <w:t>vysokoškolského</w:t>
      </w:r>
      <w:proofErr w:type="spellEnd"/>
      <w:r w:rsidRPr="00867F60">
        <w:rPr>
          <w:rFonts w:ascii="Verdana" w:hAnsi="Verdana"/>
          <w:sz w:val="18"/>
          <w:szCs w:val="18"/>
          <w:lang w:val="en-GB"/>
        </w:rPr>
        <w:t xml:space="preserve"> </w:t>
      </w:r>
      <w:proofErr w:type="spellStart"/>
      <w:r w:rsidRPr="00867F60">
        <w:rPr>
          <w:rFonts w:ascii="Verdana" w:hAnsi="Verdana"/>
          <w:sz w:val="18"/>
          <w:szCs w:val="18"/>
          <w:lang w:val="en-GB"/>
        </w:rPr>
        <w:t>vzdelávania</w:t>
      </w:r>
      <w:proofErr w:type="spellEnd"/>
      <w:r w:rsidRPr="00867F60">
        <w:rPr>
          <w:rFonts w:ascii="Verdana" w:hAnsi="Verdana"/>
          <w:sz w:val="18"/>
          <w:szCs w:val="18"/>
          <w:lang w:val="en-GB"/>
        </w:rPr>
        <w:t xml:space="preserve"> v </w:t>
      </w:r>
      <w:proofErr w:type="spellStart"/>
      <w:r w:rsidRPr="00867F60">
        <w:rPr>
          <w:rFonts w:ascii="Verdana" w:hAnsi="Verdana"/>
          <w:sz w:val="18"/>
          <w:szCs w:val="18"/>
          <w:lang w:val="en-GB"/>
        </w:rPr>
        <w:t>partnerskej</w:t>
      </w:r>
      <w:proofErr w:type="spellEnd"/>
      <w:r w:rsidRPr="00867F60">
        <w:rPr>
          <w:rFonts w:ascii="Verdana" w:hAnsi="Verdana"/>
          <w:sz w:val="18"/>
          <w:szCs w:val="18"/>
          <w:lang w:val="en-GB"/>
        </w:rPr>
        <w:t xml:space="preserve"> </w:t>
      </w:r>
      <w:proofErr w:type="spellStart"/>
      <w:r w:rsidRPr="00867F60">
        <w:rPr>
          <w:rFonts w:ascii="Verdana" w:hAnsi="Verdana"/>
          <w:sz w:val="18"/>
          <w:szCs w:val="18"/>
          <w:lang w:val="en-GB"/>
        </w:rPr>
        <w:t>krajine</w:t>
      </w:r>
      <w:proofErr w:type="spellEnd"/>
      <w:r w:rsidRPr="00867F60">
        <w:rPr>
          <w:rFonts w:ascii="Verdana" w:hAnsi="Verdana"/>
          <w:sz w:val="18"/>
          <w:szCs w:val="18"/>
          <w:lang w:val="en-GB"/>
        </w:rPr>
        <w:t xml:space="preserve">, </w:t>
      </w:r>
      <w:proofErr w:type="spellStart"/>
      <w:r w:rsidRPr="00867F60">
        <w:rPr>
          <w:rFonts w:ascii="Verdana" w:hAnsi="Verdana"/>
          <w:sz w:val="18"/>
          <w:szCs w:val="18"/>
          <w:lang w:val="en-GB"/>
        </w:rPr>
        <w:t>formulár</w:t>
      </w:r>
      <w:proofErr w:type="spellEnd"/>
      <w:r w:rsidRPr="00867F60">
        <w:rPr>
          <w:rFonts w:ascii="Verdana" w:hAnsi="Verdana"/>
          <w:sz w:val="18"/>
          <w:szCs w:val="18"/>
          <w:lang w:val="en-GB"/>
        </w:rPr>
        <w:t xml:space="preserve"> </w:t>
      </w:r>
      <w:proofErr w:type="spellStart"/>
      <w:r w:rsidRPr="00867F60">
        <w:rPr>
          <w:rFonts w:ascii="Verdana" w:hAnsi="Verdana"/>
          <w:sz w:val="18"/>
          <w:szCs w:val="18"/>
          <w:lang w:val="en-GB"/>
        </w:rPr>
        <w:t>musí</w:t>
      </w:r>
      <w:proofErr w:type="spellEnd"/>
      <w:r w:rsidRPr="00867F60">
        <w:rPr>
          <w:rFonts w:ascii="Verdana" w:hAnsi="Verdana"/>
          <w:sz w:val="18"/>
          <w:szCs w:val="18"/>
          <w:lang w:val="en-GB"/>
        </w:rPr>
        <w:t xml:space="preserve"> </w:t>
      </w:r>
      <w:proofErr w:type="spellStart"/>
      <w:r w:rsidRPr="00867F60">
        <w:rPr>
          <w:rFonts w:ascii="Verdana" w:hAnsi="Verdana"/>
          <w:sz w:val="18"/>
          <w:szCs w:val="18"/>
          <w:lang w:val="en-GB"/>
        </w:rPr>
        <w:t>byť</w:t>
      </w:r>
      <w:proofErr w:type="spellEnd"/>
      <w:r w:rsidRPr="00867F60">
        <w:rPr>
          <w:rFonts w:ascii="Verdana" w:hAnsi="Verdana"/>
          <w:sz w:val="18"/>
          <w:szCs w:val="18"/>
          <w:lang w:val="en-GB"/>
        </w:rPr>
        <w:t xml:space="preserve"> </w:t>
      </w:r>
      <w:proofErr w:type="spellStart"/>
      <w:r w:rsidRPr="00867F60">
        <w:rPr>
          <w:rFonts w:ascii="Verdana" w:hAnsi="Verdana"/>
          <w:sz w:val="18"/>
          <w:szCs w:val="18"/>
          <w:lang w:val="en-GB"/>
        </w:rPr>
        <w:t>podpísaný</w:t>
      </w:r>
      <w:proofErr w:type="spellEnd"/>
      <w:r w:rsidRPr="00867F60">
        <w:rPr>
          <w:rFonts w:ascii="Verdana" w:hAnsi="Verdana"/>
          <w:sz w:val="18"/>
          <w:szCs w:val="18"/>
          <w:lang w:val="en-GB"/>
        </w:rPr>
        <w:t xml:space="preserve"> </w:t>
      </w:r>
      <w:proofErr w:type="spellStart"/>
      <w:r w:rsidRPr="00867F60">
        <w:rPr>
          <w:rFonts w:ascii="Verdana" w:hAnsi="Verdana"/>
          <w:sz w:val="18"/>
          <w:szCs w:val="18"/>
          <w:lang w:val="en-GB"/>
        </w:rPr>
        <w:t>inštitúciou</w:t>
      </w:r>
      <w:proofErr w:type="spellEnd"/>
      <w:r w:rsidRPr="00867F60">
        <w:rPr>
          <w:rFonts w:ascii="Verdana" w:hAnsi="Verdana"/>
          <w:sz w:val="18"/>
          <w:szCs w:val="18"/>
          <w:lang w:val="en-GB"/>
        </w:rPr>
        <w:t xml:space="preserve"> v </w:t>
      </w:r>
      <w:proofErr w:type="spellStart"/>
      <w:r w:rsidRPr="00867F60">
        <w:rPr>
          <w:rFonts w:ascii="Verdana" w:hAnsi="Verdana"/>
          <w:sz w:val="18"/>
          <w:szCs w:val="18"/>
          <w:lang w:val="en-GB"/>
        </w:rPr>
        <w:t>krajine</w:t>
      </w:r>
      <w:proofErr w:type="spellEnd"/>
      <w:r w:rsidRPr="00867F60">
        <w:rPr>
          <w:rFonts w:ascii="Verdana" w:hAnsi="Verdana"/>
          <w:sz w:val="18"/>
          <w:szCs w:val="18"/>
          <w:lang w:val="en-GB"/>
        </w:rPr>
        <w:t xml:space="preserve"> </w:t>
      </w:r>
      <w:proofErr w:type="spellStart"/>
      <w:r w:rsidRPr="00867F60">
        <w:rPr>
          <w:rFonts w:ascii="Verdana" w:hAnsi="Verdana"/>
          <w:sz w:val="18"/>
          <w:szCs w:val="18"/>
          <w:lang w:val="en-GB"/>
        </w:rPr>
        <w:t>programu</w:t>
      </w:r>
      <w:proofErr w:type="spellEnd"/>
      <w:r w:rsidRPr="00867F60">
        <w:rPr>
          <w:rFonts w:ascii="Verdana" w:hAnsi="Verdana"/>
          <w:sz w:val="18"/>
          <w:szCs w:val="18"/>
          <w:lang w:val="en-GB"/>
        </w:rPr>
        <w:t xml:space="preserve"> </w:t>
      </w:r>
      <w:proofErr w:type="spellStart"/>
      <w:r w:rsidRPr="00867F60">
        <w:rPr>
          <w:rFonts w:ascii="Verdana" w:hAnsi="Verdana"/>
          <w:sz w:val="18"/>
          <w:szCs w:val="18"/>
          <w:lang w:val="en-GB"/>
        </w:rPr>
        <w:t>ako</w:t>
      </w:r>
      <w:proofErr w:type="spellEnd"/>
      <w:r w:rsidRPr="00867F60">
        <w:rPr>
          <w:rFonts w:ascii="Verdana" w:hAnsi="Verdana"/>
          <w:sz w:val="18"/>
          <w:szCs w:val="18"/>
          <w:lang w:val="en-GB"/>
        </w:rPr>
        <w:t xml:space="preserve"> </w:t>
      </w:r>
      <w:proofErr w:type="spellStart"/>
      <w:r w:rsidRPr="00867F60">
        <w:rPr>
          <w:rFonts w:ascii="Verdana" w:hAnsi="Verdana"/>
          <w:sz w:val="18"/>
          <w:szCs w:val="18"/>
          <w:lang w:val="en-GB"/>
        </w:rPr>
        <w:t>príjemca</w:t>
      </w:r>
      <w:proofErr w:type="spellEnd"/>
      <w:r w:rsidRPr="00867F60">
        <w:rPr>
          <w:rFonts w:ascii="Verdana" w:hAnsi="Verdana"/>
          <w:sz w:val="18"/>
          <w:szCs w:val="18"/>
          <w:lang w:val="en-GB"/>
        </w:rPr>
        <w:t xml:space="preserve">, </w:t>
      </w:r>
      <w:r w:rsidR="00766253" w:rsidRPr="00867F60">
        <w:rPr>
          <w:rFonts w:ascii="Verdana" w:hAnsi="Verdana"/>
          <w:sz w:val="18"/>
          <w:szCs w:val="18"/>
          <w:lang w:val="en-GB"/>
        </w:rPr>
        <w:t>VŠ</w:t>
      </w:r>
      <w:r w:rsidRPr="00867F60">
        <w:rPr>
          <w:rFonts w:ascii="Verdana" w:hAnsi="Verdana"/>
          <w:sz w:val="18"/>
          <w:szCs w:val="18"/>
          <w:lang w:val="en-GB"/>
        </w:rPr>
        <w:t xml:space="preserve"> </w:t>
      </w:r>
      <w:proofErr w:type="spellStart"/>
      <w:r w:rsidRPr="00867F60">
        <w:rPr>
          <w:rFonts w:ascii="Verdana" w:hAnsi="Verdana"/>
          <w:sz w:val="18"/>
          <w:szCs w:val="18"/>
          <w:lang w:val="en-GB"/>
        </w:rPr>
        <w:t>inštitúciou</w:t>
      </w:r>
      <w:proofErr w:type="spellEnd"/>
      <w:r w:rsidRPr="00867F60">
        <w:rPr>
          <w:rFonts w:ascii="Verdana" w:hAnsi="Verdana"/>
          <w:sz w:val="18"/>
          <w:szCs w:val="18"/>
          <w:lang w:val="en-GB"/>
        </w:rPr>
        <w:t xml:space="preserve"> v </w:t>
      </w:r>
      <w:proofErr w:type="spellStart"/>
      <w:r w:rsidRPr="00867F60">
        <w:rPr>
          <w:rFonts w:ascii="Verdana" w:hAnsi="Verdana"/>
          <w:sz w:val="18"/>
          <w:szCs w:val="18"/>
          <w:lang w:val="en-GB"/>
        </w:rPr>
        <w:t>partnerskej</w:t>
      </w:r>
      <w:proofErr w:type="spellEnd"/>
      <w:r w:rsidRPr="00867F60">
        <w:rPr>
          <w:rFonts w:ascii="Verdana" w:hAnsi="Verdana"/>
          <w:sz w:val="18"/>
          <w:szCs w:val="18"/>
          <w:lang w:val="en-GB"/>
        </w:rPr>
        <w:t xml:space="preserve"> </w:t>
      </w:r>
      <w:proofErr w:type="spellStart"/>
      <w:r w:rsidRPr="00867F60">
        <w:rPr>
          <w:rFonts w:ascii="Verdana" w:hAnsi="Verdana"/>
          <w:sz w:val="18"/>
          <w:szCs w:val="18"/>
          <w:lang w:val="en-GB"/>
        </w:rPr>
        <w:t>krajine</w:t>
      </w:r>
      <w:proofErr w:type="spellEnd"/>
      <w:r w:rsidRPr="00867F60">
        <w:rPr>
          <w:rFonts w:ascii="Verdana" w:hAnsi="Verdana"/>
          <w:sz w:val="18"/>
          <w:szCs w:val="18"/>
          <w:lang w:val="en-GB"/>
        </w:rPr>
        <w:t xml:space="preserve">, </w:t>
      </w:r>
      <w:proofErr w:type="spellStart"/>
      <w:r w:rsidRPr="00867F60">
        <w:rPr>
          <w:rFonts w:ascii="Verdana" w:hAnsi="Verdana"/>
          <w:sz w:val="18"/>
          <w:szCs w:val="18"/>
          <w:lang w:val="en-GB"/>
        </w:rPr>
        <w:t>ktorá</w:t>
      </w:r>
      <w:proofErr w:type="spellEnd"/>
      <w:r w:rsidRPr="00867F60">
        <w:rPr>
          <w:rFonts w:ascii="Verdana" w:hAnsi="Verdana"/>
          <w:sz w:val="18"/>
          <w:szCs w:val="18"/>
          <w:lang w:val="en-GB"/>
        </w:rPr>
        <w:t xml:space="preserve"> </w:t>
      </w:r>
      <w:proofErr w:type="spellStart"/>
      <w:r w:rsidRPr="00867F60">
        <w:rPr>
          <w:rFonts w:ascii="Verdana" w:hAnsi="Verdana"/>
          <w:sz w:val="18"/>
          <w:szCs w:val="18"/>
          <w:lang w:val="en-GB"/>
        </w:rPr>
        <w:t>prijíma</w:t>
      </w:r>
      <w:proofErr w:type="spellEnd"/>
      <w:r w:rsidRPr="00867F60">
        <w:rPr>
          <w:rFonts w:ascii="Verdana" w:hAnsi="Verdana"/>
          <w:sz w:val="18"/>
          <w:szCs w:val="18"/>
          <w:lang w:val="en-GB"/>
        </w:rPr>
        <w:t xml:space="preserve"> </w:t>
      </w:r>
      <w:proofErr w:type="spellStart"/>
      <w:r w:rsidRPr="00867F60">
        <w:rPr>
          <w:rFonts w:ascii="Verdana" w:hAnsi="Verdana"/>
          <w:sz w:val="18"/>
          <w:szCs w:val="18"/>
          <w:lang w:val="en-GB"/>
        </w:rPr>
        <w:t>zamestnanca</w:t>
      </w:r>
      <w:proofErr w:type="spellEnd"/>
      <w:r w:rsidRPr="00867F60">
        <w:rPr>
          <w:rFonts w:ascii="Verdana" w:hAnsi="Verdana"/>
          <w:sz w:val="18"/>
          <w:szCs w:val="18"/>
          <w:lang w:val="en-GB"/>
        </w:rPr>
        <w:t xml:space="preserve"> z </w:t>
      </w:r>
      <w:proofErr w:type="spellStart"/>
      <w:r w:rsidRPr="00867F60">
        <w:rPr>
          <w:rFonts w:ascii="Verdana" w:hAnsi="Verdana"/>
          <w:sz w:val="18"/>
          <w:szCs w:val="18"/>
          <w:lang w:val="en-GB"/>
        </w:rPr>
        <w:t>podniku</w:t>
      </w:r>
      <w:proofErr w:type="spellEnd"/>
      <w:r w:rsidRPr="00867F60">
        <w:rPr>
          <w:rFonts w:ascii="Verdana" w:hAnsi="Verdana"/>
          <w:sz w:val="18"/>
          <w:szCs w:val="18"/>
          <w:lang w:val="en-GB"/>
        </w:rPr>
        <w:t xml:space="preserve"> a </w:t>
      </w:r>
      <w:proofErr w:type="spellStart"/>
      <w:r w:rsidRPr="00867F60">
        <w:rPr>
          <w:rFonts w:ascii="Verdana" w:hAnsi="Verdana"/>
          <w:sz w:val="18"/>
          <w:szCs w:val="18"/>
          <w:lang w:val="en-GB"/>
        </w:rPr>
        <w:t>podnikom</w:t>
      </w:r>
      <w:proofErr w:type="spellEnd"/>
      <w:r w:rsidRPr="00867F60">
        <w:rPr>
          <w:rFonts w:ascii="Verdana" w:hAnsi="Verdana"/>
          <w:sz w:val="18"/>
          <w:szCs w:val="18"/>
          <w:lang w:val="en-GB"/>
        </w:rPr>
        <w:t xml:space="preserve"> v </w:t>
      </w:r>
      <w:proofErr w:type="spellStart"/>
      <w:r w:rsidRPr="00867F60">
        <w:rPr>
          <w:rFonts w:ascii="Verdana" w:hAnsi="Verdana"/>
          <w:sz w:val="18"/>
          <w:szCs w:val="18"/>
          <w:lang w:val="en-GB"/>
        </w:rPr>
        <w:t>krajine</w:t>
      </w:r>
      <w:proofErr w:type="spellEnd"/>
      <w:r w:rsidRPr="00867F60">
        <w:rPr>
          <w:rFonts w:ascii="Verdana" w:hAnsi="Verdana"/>
          <w:sz w:val="18"/>
          <w:szCs w:val="18"/>
          <w:lang w:val="en-GB"/>
        </w:rPr>
        <w:t xml:space="preserve"> </w:t>
      </w:r>
      <w:proofErr w:type="spellStart"/>
      <w:r w:rsidRPr="00867F60">
        <w:rPr>
          <w:rFonts w:ascii="Verdana" w:hAnsi="Verdana"/>
          <w:sz w:val="18"/>
          <w:szCs w:val="18"/>
          <w:lang w:val="en-GB"/>
        </w:rPr>
        <w:t>programu</w:t>
      </w:r>
      <w:proofErr w:type="spellEnd"/>
      <w:r w:rsidRPr="00867F60">
        <w:rPr>
          <w:rFonts w:ascii="Verdana" w:hAnsi="Verdana"/>
          <w:sz w:val="18"/>
          <w:szCs w:val="18"/>
          <w:lang w:val="en-GB"/>
        </w:rPr>
        <w:t xml:space="preserve">. </w:t>
      </w:r>
      <w:r w:rsidR="00766253" w:rsidRPr="00867F60">
        <w:rPr>
          <w:rFonts w:ascii="Verdana" w:hAnsi="Verdana"/>
          <w:sz w:val="18"/>
          <w:szCs w:val="18"/>
          <w:lang w:val="en-GB"/>
        </w:rPr>
        <w:t xml:space="preserve">Na </w:t>
      </w:r>
      <w:proofErr w:type="spellStart"/>
      <w:r w:rsidR="00766253" w:rsidRPr="00867F60">
        <w:rPr>
          <w:rFonts w:ascii="Verdana" w:hAnsi="Verdana"/>
          <w:sz w:val="18"/>
          <w:szCs w:val="18"/>
          <w:lang w:val="en-GB"/>
        </w:rPr>
        <w:t>podpis</w:t>
      </w:r>
      <w:proofErr w:type="spellEnd"/>
      <w:r w:rsidR="00374AD4" w:rsidRPr="00867F60">
        <w:rPr>
          <w:rFonts w:ascii="Verdana" w:hAnsi="Verdana"/>
          <w:sz w:val="18"/>
          <w:szCs w:val="18"/>
          <w:lang w:val="en-GB"/>
        </w:rPr>
        <w:t xml:space="preserve"> </w:t>
      </w:r>
      <w:r w:rsidR="00766253" w:rsidRPr="00867F60">
        <w:rPr>
          <w:rFonts w:ascii="Verdana" w:hAnsi="Verdana"/>
          <w:sz w:val="18"/>
          <w:szCs w:val="18"/>
          <w:lang w:val="en-GB"/>
        </w:rPr>
        <w:t>VŠ</w:t>
      </w:r>
      <w:r w:rsidR="00374AD4" w:rsidRPr="00867F60">
        <w:rPr>
          <w:rFonts w:ascii="Verdana" w:hAnsi="Verdana"/>
          <w:sz w:val="18"/>
          <w:szCs w:val="18"/>
          <w:lang w:val="en-GB"/>
        </w:rPr>
        <w:t xml:space="preserve"> </w:t>
      </w:r>
      <w:proofErr w:type="spellStart"/>
      <w:r w:rsidR="00374AD4" w:rsidRPr="00867F60">
        <w:rPr>
          <w:rFonts w:ascii="Verdana" w:hAnsi="Verdana"/>
          <w:sz w:val="18"/>
          <w:szCs w:val="18"/>
          <w:lang w:val="en-GB"/>
        </w:rPr>
        <w:t>inštitúcie</w:t>
      </w:r>
      <w:proofErr w:type="spellEnd"/>
      <w:r w:rsidR="00374AD4" w:rsidRPr="00867F60">
        <w:rPr>
          <w:rFonts w:ascii="Verdana" w:hAnsi="Verdana"/>
          <w:sz w:val="18"/>
          <w:szCs w:val="18"/>
          <w:lang w:val="en-GB"/>
        </w:rPr>
        <w:t xml:space="preserve"> v </w:t>
      </w:r>
      <w:proofErr w:type="spellStart"/>
      <w:r w:rsidR="00374AD4" w:rsidRPr="00867F60">
        <w:rPr>
          <w:rFonts w:ascii="Verdana" w:hAnsi="Verdana"/>
          <w:sz w:val="18"/>
          <w:szCs w:val="18"/>
          <w:lang w:val="en-GB"/>
        </w:rPr>
        <w:t>krajine</w:t>
      </w:r>
      <w:proofErr w:type="spellEnd"/>
      <w:r w:rsidR="00374AD4" w:rsidRPr="00867F60">
        <w:rPr>
          <w:rFonts w:ascii="Verdana" w:hAnsi="Verdana"/>
          <w:sz w:val="18"/>
          <w:szCs w:val="18"/>
          <w:lang w:val="en-GB"/>
        </w:rPr>
        <w:t xml:space="preserve"> </w:t>
      </w:r>
      <w:proofErr w:type="spellStart"/>
      <w:r w:rsidR="00374AD4" w:rsidRPr="00867F60">
        <w:rPr>
          <w:rFonts w:ascii="Verdana" w:hAnsi="Verdana"/>
          <w:sz w:val="18"/>
          <w:szCs w:val="18"/>
          <w:lang w:val="en-GB"/>
        </w:rPr>
        <w:t>programu</w:t>
      </w:r>
      <w:proofErr w:type="spellEnd"/>
      <w:r w:rsidR="00374AD4" w:rsidRPr="00867F60">
        <w:rPr>
          <w:rFonts w:ascii="Verdana" w:hAnsi="Verdana"/>
          <w:sz w:val="18"/>
          <w:szCs w:val="18"/>
          <w:lang w:val="en-GB"/>
        </w:rPr>
        <w:t xml:space="preserve">, </w:t>
      </w:r>
      <w:proofErr w:type="spellStart"/>
      <w:r w:rsidR="00374AD4" w:rsidRPr="00867F60">
        <w:rPr>
          <w:rFonts w:ascii="Verdana" w:hAnsi="Verdana"/>
          <w:sz w:val="18"/>
          <w:szCs w:val="18"/>
          <w:lang w:val="en-GB"/>
        </w:rPr>
        <w:t>ktorá</w:t>
      </w:r>
      <w:proofErr w:type="spellEnd"/>
      <w:r w:rsidR="00374AD4" w:rsidRPr="00867F60">
        <w:rPr>
          <w:rFonts w:ascii="Verdana" w:hAnsi="Verdana"/>
          <w:sz w:val="18"/>
          <w:szCs w:val="18"/>
          <w:lang w:val="en-GB"/>
        </w:rPr>
        <w:t xml:space="preserve"> </w:t>
      </w:r>
      <w:proofErr w:type="spellStart"/>
      <w:r w:rsidR="00374AD4" w:rsidRPr="00867F60">
        <w:rPr>
          <w:rFonts w:ascii="Verdana" w:hAnsi="Verdana"/>
          <w:sz w:val="18"/>
          <w:szCs w:val="18"/>
          <w:lang w:val="en-GB"/>
        </w:rPr>
        <w:t>org</w:t>
      </w:r>
      <w:r w:rsidR="00766253" w:rsidRPr="00867F60">
        <w:rPr>
          <w:rFonts w:ascii="Verdana" w:hAnsi="Verdana"/>
          <w:sz w:val="18"/>
          <w:szCs w:val="18"/>
          <w:lang w:val="en-GB"/>
        </w:rPr>
        <w:t>a</w:t>
      </w:r>
      <w:r w:rsidR="00374AD4" w:rsidRPr="00867F60">
        <w:rPr>
          <w:rFonts w:ascii="Verdana" w:hAnsi="Verdana"/>
          <w:sz w:val="18"/>
          <w:szCs w:val="18"/>
          <w:lang w:val="en-GB"/>
        </w:rPr>
        <w:t>nizuje</w:t>
      </w:r>
      <w:proofErr w:type="spellEnd"/>
      <w:r w:rsidR="00374AD4" w:rsidRPr="00867F60">
        <w:rPr>
          <w:rFonts w:ascii="Verdana" w:hAnsi="Verdana"/>
          <w:sz w:val="18"/>
          <w:szCs w:val="18"/>
          <w:lang w:val="en-GB"/>
        </w:rPr>
        <w:t xml:space="preserve"> </w:t>
      </w:r>
      <w:proofErr w:type="spellStart"/>
      <w:r w:rsidR="00374AD4" w:rsidRPr="00867F60">
        <w:rPr>
          <w:rFonts w:ascii="Verdana" w:hAnsi="Verdana"/>
          <w:sz w:val="18"/>
          <w:szCs w:val="18"/>
          <w:lang w:val="en-GB"/>
        </w:rPr>
        <w:t>túto</w:t>
      </w:r>
      <w:proofErr w:type="spellEnd"/>
      <w:r w:rsidR="00374AD4" w:rsidRPr="00867F60">
        <w:rPr>
          <w:rFonts w:ascii="Verdana" w:hAnsi="Verdana"/>
          <w:sz w:val="18"/>
          <w:szCs w:val="18"/>
          <w:lang w:val="en-GB"/>
        </w:rPr>
        <w:t xml:space="preserve"> </w:t>
      </w:r>
      <w:proofErr w:type="spellStart"/>
      <w:r w:rsidR="00374AD4" w:rsidRPr="00867F60">
        <w:rPr>
          <w:rFonts w:ascii="Verdana" w:hAnsi="Verdana"/>
          <w:sz w:val="18"/>
          <w:szCs w:val="18"/>
          <w:lang w:val="en-GB"/>
        </w:rPr>
        <w:t>mobilitu</w:t>
      </w:r>
      <w:proofErr w:type="spellEnd"/>
      <w:r w:rsidR="00766253" w:rsidRPr="00867F60">
        <w:rPr>
          <w:rFonts w:ascii="Verdana" w:hAnsi="Verdana"/>
          <w:sz w:val="18"/>
          <w:szCs w:val="18"/>
          <w:lang w:val="en-GB"/>
        </w:rPr>
        <w:t xml:space="preserve">, je </w:t>
      </w:r>
      <w:proofErr w:type="spellStart"/>
      <w:r w:rsidR="00766253" w:rsidRPr="00867F60">
        <w:rPr>
          <w:rFonts w:ascii="Verdana" w:hAnsi="Verdana"/>
          <w:sz w:val="18"/>
          <w:szCs w:val="18"/>
          <w:lang w:val="en-GB"/>
        </w:rPr>
        <w:t>potrebné</w:t>
      </w:r>
      <w:proofErr w:type="spellEnd"/>
      <w:r w:rsidR="00766253" w:rsidRPr="00867F60">
        <w:rPr>
          <w:rFonts w:ascii="Verdana" w:hAnsi="Verdana"/>
          <w:sz w:val="18"/>
          <w:szCs w:val="18"/>
          <w:lang w:val="en-GB"/>
        </w:rPr>
        <w:t xml:space="preserve"> </w:t>
      </w:r>
      <w:proofErr w:type="spellStart"/>
      <w:r w:rsidR="00766253" w:rsidRPr="00867F60">
        <w:rPr>
          <w:rFonts w:ascii="Verdana" w:hAnsi="Verdana"/>
          <w:sz w:val="18"/>
          <w:szCs w:val="18"/>
          <w:lang w:val="en-GB"/>
        </w:rPr>
        <w:t>vytvoriť</w:t>
      </w:r>
      <w:proofErr w:type="spellEnd"/>
      <w:r w:rsidR="00374AD4" w:rsidRPr="00867F60">
        <w:rPr>
          <w:rFonts w:ascii="Verdana" w:hAnsi="Verdana"/>
          <w:sz w:val="18"/>
          <w:szCs w:val="18"/>
          <w:lang w:val="en-GB"/>
        </w:rPr>
        <w:t xml:space="preserve"> </w:t>
      </w:r>
      <w:proofErr w:type="spellStart"/>
      <w:r w:rsidR="00766253" w:rsidRPr="00867F60">
        <w:rPr>
          <w:rFonts w:ascii="Verdana" w:hAnsi="Verdana"/>
          <w:sz w:val="18"/>
          <w:szCs w:val="18"/>
          <w:lang w:val="en-GB"/>
        </w:rPr>
        <w:t>osobitný</w:t>
      </w:r>
      <w:proofErr w:type="spellEnd"/>
      <w:r w:rsidR="00766253" w:rsidRPr="00867F60">
        <w:rPr>
          <w:rFonts w:ascii="Verdana" w:hAnsi="Verdana"/>
          <w:sz w:val="18"/>
          <w:szCs w:val="18"/>
          <w:lang w:val="en-GB"/>
        </w:rPr>
        <w:t xml:space="preserve"> </w:t>
      </w:r>
      <w:proofErr w:type="spellStart"/>
      <w:r w:rsidR="00766253" w:rsidRPr="00867F60">
        <w:rPr>
          <w:rFonts w:ascii="Verdana" w:hAnsi="Verdana"/>
          <w:sz w:val="18"/>
          <w:szCs w:val="18"/>
          <w:lang w:val="en-GB"/>
        </w:rPr>
        <w:t>priestor</w:t>
      </w:r>
      <w:proofErr w:type="spellEnd"/>
      <w:r w:rsidR="00374AD4" w:rsidRPr="00867F60">
        <w:rPr>
          <w:rFonts w:ascii="Verdana" w:hAnsi="Verdana"/>
          <w:sz w:val="18"/>
          <w:szCs w:val="18"/>
          <w:lang w:val="en-GB"/>
        </w:rPr>
        <w:t>.</w:t>
      </w:r>
    </w:p>
    <w:p w:rsidR="00374AD4" w:rsidRPr="00867F60" w:rsidRDefault="00374AD4" w:rsidP="00B265D4">
      <w:pPr>
        <w:pStyle w:val="Textvysvetlivky"/>
        <w:spacing w:after="0"/>
        <w:rPr>
          <w:rFonts w:ascii="Verdana" w:hAnsi="Verdana"/>
          <w:sz w:val="18"/>
          <w:szCs w:val="18"/>
          <w:lang w:val="en-GB"/>
        </w:rPr>
      </w:pPr>
    </w:p>
    <w:p w:rsidR="00374AD4" w:rsidRDefault="00374AD4" w:rsidP="00B265D4">
      <w:pPr>
        <w:pStyle w:val="Textvysvetlivky"/>
        <w:spacing w:after="0"/>
        <w:rPr>
          <w:rFonts w:ascii="Verdana" w:hAnsi="Verdana"/>
          <w:sz w:val="18"/>
          <w:szCs w:val="18"/>
          <w:lang w:val="en-GB"/>
        </w:rPr>
      </w:pPr>
      <w:r w:rsidRPr="00867F60">
        <w:rPr>
          <w:rFonts w:ascii="Verdana" w:hAnsi="Verdana"/>
          <w:sz w:val="18"/>
          <w:szCs w:val="18"/>
          <w:lang w:val="en-GB"/>
        </w:rPr>
        <w:t xml:space="preserve">V </w:t>
      </w:r>
      <w:proofErr w:type="spellStart"/>
      <w:r w:rsidRPr="00867F60">
        <w:rPr>
          <w:rFonts w:ascii="Verdana" w:hAnsi="Verdana"/>
          <w:sz w:val="18"/>
          <w:szCs w:val="18"/>
          <w:lang w:val="en-GB"/>
        </w:rPr>
        <w:t>prípade</w:t>
      </w:r>
      <w:proofErr w:type="spellEnd"/>
      <w:r w:rsidRPr="00867F60">
        <w:rPr>
          <w:rFonts w:ascii="Verdana" w:hAnsi="Verdana"/>
          <w:sz w:val="18"/>
          <w:szCs w:val="18"/>
          <w:lang w:val="en-GB"/>
        </w:rPr>
        <w:t xml:space="preserve"> mobility </w:t>
      </w:r>
      <w:proofErr w:type="spellStart"/>
      <w:r w:rsidRPr="00867F60">
        <w:rPr>
          <w:rFonts w:ascii="Verdana" w:hAnsi="Verdana"/>
          <w:sz w:val="18"/>
          <w:szCs w:val="18"/>
          <w:lang w:val="en-GB"/>
        </w:rPr>
        <w:t>zamestnanca</w:t>
      </w:r>
      <w:proofErr w:type="spellEnd"/>
      <w:r w:rsidRPr="00867F60">
        <w:rPr>
          <w:rFonts w:ascii="Verdana" w:hAnsi="Verdana"/>
          <w:sz w:val="18"/>
          <w:szCs w:val="18"/>
          <w:lang w:val="en-GB"/>
        </w:rPr>
        <w:t xml:space="preserve"> </w:t>
      </w:r>
      <w:r w:rsidR="00F1552A" w:rsidRPr="00867F60">
        <w:rPr>
          <w:rFonts w:ascii="Verdana" w:hAnsi="Verdana"/>
          <w:sz w:val="18"/>
          <w:szCs w:val="18"/>
          <w:lang w:val="en-GB"/>
        </w:rPr>
        <w:t xml:space="preserve">z </w:t>
      </w:r>
      <w:proofErr w:type="spellStart"/>
      <w:r w:rsidRPr="00867F60">
        <w:rPr>
          <w:rFonts w:ascii="Verdana" w:hAnsi="Verdana"/>
          <w:sz w:val="18"/>
          <w:szCs w:val="18"/>
          <w:lang w:val="en-GB"/>
        </w:rPr>
        <w:t>podniku</w:t>
      </w:r>
      <w:proofErr w:type="spellEnd"/>
      <w:r w:rsidRPr="00867F60">
        <w:rPr>
          <w:rFonts w:ascii="Verdana" w:hAnsi="Verdana"/>
          <w:sz w:val="18"/>
          <w:szCs w:val="18"/>
          <w:lang w:val="en-GB"/>
        </w:rPr>
        <w:t xml:space="preserve">, </w:t>
      </w:r>
      <w:proofErr w:type="spellStart"/>
      <w:r w:rsidRPr="00867F60">
        <w:rPr>
          <w:rFonts w:ascii="Verdana" w:hAnsi="Verdana"/>
          <w:sz w:val="18"/>
          <w:szCs w:val="18"/>
          <w:lang w:val="en-GB"/>
        </w:rPr>
        <w:t>ktorý</w:t>
      </w:r>
      <w:proofErr w:type="spellEnd"/>
      <w:r w:rsidRPr="00867F60">
        <w:rPr>
          <w:rFonts w:ascii="Verdana" w:hAnsi="Verdana"/>
          <w:sz w:val="18"/>
          <w:szCs w:val="18"/>
          <w:lang w:val="en-GB"/>
        </w:rPr>
        <w:t xml:space="preserve"> je </w:t>
      </w:r>
      <w:proofErr w:type="spellStart"/>
      <w:r w:rsidRPr="00867F60">
        <w:rPr>
          <w:rFonts w:ascii="Verdana" w:hAnsi="Verdana"/>
          <w:sz w:val="18"/>
          <w:szCs w:val="18"/>
          <w:lang w:val="en-GB"/>
        </w:rPr>
        <w:t>pozvaný</w:t>
      </w:r>
      <w:proofErr w:type="spellEnd"/>
      <w:r w:rsidRPr="00867F60">
        <w:rPr>
          <w:rFonts w:ascii="Verdana" w:hAnsi="Verdana"/>
          <w:sz w:val="18"/>
          <w:szCs w:val="18"/>
          <w:lang w:val="en-GB"/>
        </w:rPr>
        <w:t xml:space="preserve"> </w:t>
      </w:r>
      <w:proofErr w:type="spellStart"/>
      <w:r w:rsidRPr="00867F60">
        <w:rPr>
          <w:rFonts w:ascii="Verdana" w:hAnsi="Verdana"/>
          <w:sz w:val="18"/>
          <w:szCs w:val="18"/>
          <w:lang w:val="en-GB"/>
        </w:rPr>
        <w:t>vyučovať</w:t>
      </w:r>
      <w:proofErr w:type="spellEnd"/>
      <w:r w:rsidRPr="00867F60">
        <w:rPr>
          <w:rFonts w:ascii="Verdana" w:hAnsi="Verdana"/>
          <w:sz w:val="18"/>
          <w:szCs w:val="18"/>
          <w:lang w:val="en-GB"/>
        </w:rPr>
        <w:t xml:space="preserve"> v </w:t>
      </w:r>
      <w:proofErr w:type="spellStart"/>
      <w:r w:rsidRPr="00867F60">
        <w:rPr>
          <w:rFonts w:ascii="Verdana" w:hAnsi="Verdana"/>
          <w:sz w:val="18"/>
          <w:szCs w:val="18"/>
          <w:lang w:val="en-GB"/>
        </w:rPr>
        <w:t>inštitúcii</w:t>
      </w:r>
      <w:proofErr w:type="spellEnd"/>
      <w:r w:rsidRPr="00867F60">
        <w:rPr>
          <w:rFonts w:ascii="Verdana" w:hAnsi="Verdana"/>
          <w:sz w:val="18"/>
          <w:szCs w:val="18"/>
          <w:lang w:val="en-GB"/>
        </w:rPr>
        <w:t xml:space="preserve"> v </w:t>
      </w:r>
      <w:proofErr w:type="spellStart"/>
      <w:r w:rsidRPr="00867F60">
        <w:rPr>
          <w:rFonts w:ascii="Verdana" w:hAnsi="Verdana"/>
          <w:sz w:val="18"/>
          <w:szCs w:val="18"/>
          <w:lang w:val="en-GB"/>
        </w:rPr>
        <w:t>krajine</w:t>
      </w:r>
      <w:proofErr w:type="spellEnd"/>
      <w:r w:rsidRPr="00867F60">
        <w:rPr>
          <w:rFonts w:ascii="Verdana" w:hAnsi="Verdana"/>
          <w:sz w:val="18"/>
          <w:szCs w:val="18"/>
          <w:lang w:val="en-GB"/>
        </w:rPr>
        <w:t xml:space="preserve"> </w:t>
      </w:r>
      <w:proofErr w:type="spellStart"/>
      <w:r w:rsidRPr="00867F60">
        <w:rPr>
          <w:rFonts w:ascii="Verdana" w:hAnsi="Verdana"/>
          <w:sz w:val="18"/>
          <w:szCs w:val="18"/>
          <w:lang w:val="en-GB"/>
        </w:rPr>
        <w:t>programu</w:t>
      </w:r>
      <w:proofErr w:type="spellEnd"/>
      <w:r w:rsidR="00F1552A" w:rsidRPr="00867F60">
        <w:rPr>
          <w:rFonts w:ascii="Verdana" w:hAnsi="Verdana"/>
          <w:sz w:val="18"/>
          <w:szCs w:val="18"/>
          <w:lang w:val="en-GB"/>
        </w:rPr>
        <w:t xml:space="preserve">, </w:t>
      </w:r>
      <w:proofErr w:type="spellStart"/>
      <w:r w:rsidR="00766253" w:rsidRPr="00867F60">
        <w:rPr>
          <w:rFonts w:ascii="Verdana" w:hAnsi="Verdana"/>
          <w:sz w:val="18"/>
          <w:szCs w:val="18"/>
          <w:lang w:val="en-GB"/>
        </w:rPr>
        <w:t>sú</w:t>
      </w:r>
      <w:proofErr w:type="spellEnd"/>
      <w:r w:rsidR="00F1552A" w:rsidRPr="00867F60">
        <w:rPr>
          <w:rFonts w:ascii="Verdana" w:hAnsi="Verdana"/>
          <w:sz w:val="18"/>
          <w:szCs w:val="18"/>
          <w:lang w:val="en-GB"/>
        </w:rPr>
        <w:t xml:space="preserve"> </w:t>
      </w:r>
      <w:proofErr w:type="spellStart"/>
      <w:r w:rsidR="00F1552A" w:rsidRPr="00867F60">
        <w:rPr>
          <w:rFonts w:ascii="Verdana" w:hAnsi="Verdana"/>
          <w:sz w:val="18"/>
          <w:szCs w:val="18"/>
          <w:lang w:val="en-GB"/>
        </w:rPr>
        <w:t>postačuj</w:t>
      </w:r>
      <w:r w:rsidR="00766253" w:rsidRPr="00867F60">
        <w:rPr>
          <w:rFonts w:ascii="Verdana" w:hAnsi="Verdana"/>
          <w:sz w:val="18"/>
          <w:szCs w:val="18"/>
          <w:lang w:val="en-GB"/>
        </w:rPr>
        <w:t>úce</w:t>
      </w:r>
      <w:proofErr w:type="spellEnd"/>
      <w:r w:rsidR="00F1552A" w:rsidRPr="00867F60">
        <w:rPr>
          <w:rFonts w:ascii="Verdana" w:hAnsi="Verdana"/>
          <w:sz w:val="18"/>
          <w:szCs w:val="18"/>
          <w:lang w:val="en-GB"/>
        </w:rPr>
        <w:t xml:space="preserve"> </w:t>
      </w:r>
      <w:proofErr w:type="spellStart"/>
      <w:r w:rsidR="00F1552A" w:rsidRPr="00867F60">
        <w:rPr>
          <w:rFonts w:ascii="Verdana" w:hAnsi="Verdana"/>
          <w:sz w:val="18"/>
          <w:szCs w:val="18"/>
          <w:lang w:val="en-GB"/>
        </w:rPr>
        <w:t>podpis</w:t>
      </w:r>
      <w:r w:rsidR="00766253" w:rsidRPr="00867F60">
        <w:rPr>
          <w:rFonts w:ascii="Verdana" w:hAnsi="Verdana"/>
          <w:sz w:val="18"/>
          <w:szCs w:val="18"/>
          <w:lang w:val="en-GB"/>
        </w:rPr>
        <w:t>y</w:t>
      </w:r>
      <w:proofErr w:type="spellEnd"/>
      <w:r w:rsidR="00F1552A" w:rsidRPr="00867F60">
        <w:rPr>
          <w:rFonts w:ascii="Verdana" w:hAnsi="Verdana"/>
          <w:sz w:val="18"/>
          <w:szCs w:val="18"/>
          <w:lang w:val="en-GB"/>
        </w:rPr>
        <w:t xml:space="preserve"> 3 </w:t>
      </w:r>
      <w:proofErr w:type="spellStart"/>
      <w:r w:rsidR="00F1552A" w:rsidRPr="00867F60">
        <w:rPr>
          <w:rFonts w:ascii="Verdana" w:hAnsi="Verdana"/>
          <w:sz w:val="18"/>
          <w:szCs w:val="18"/>
          <w:lang w:val="en-GB"/>
        </w:rPr>
        <w:t>strán</w:t>
      </w:r>
      <w:proofErr w:type="spellEnd"/>
      <w:r w:rsidR="00F1552A" w:rsidRPr="00867F60">
        <w:rPr>
          <w:rFonts w:ascii="Verdana" w:hAnsi="Verdana"/>
          <w:sz w:val="18"/>
          <w:szCs w:val="18"/>
          <w:lang w:val="en-GB"/>
        </w:rPr>
        <w:t>:</w:t>
      </w:r>
      <w:r w:rsidRPr="00867F60">
        <w:rPr>
          <w:rFonts w:ascii="Verdana" w:hAnsi="Verdana"/>
          <w:sz w:val="18"/>
          <w:szCs w:val="18"/>
          <w:lang w:val="en-GB"/>
        </w:rPr>
        <w:t xml:space="preserve"> </w:t>
      </w:r>
      <w:proofErr w:type="spellStart"/>
      <w:r w:rsidRPr="00867F60">
        <w:rPr>
          <w:rFonts w:ascii="Verdana" w:hAnsi="Verdana"/>
          <w:sz w:val="18"/>
          <w:szCs w:val="18"/>
          <w:lang w:val="en-GB"/>
        </w:rPr>
        <w:t>zamestna</w:t>
      </w:r>
      <w:r w:rsidR="00766253" w:rsidRPr="00867F60">
        <w:rPr>
          <w:rFonts w:ascii="Verdana" w:hAnsi="Verdana"/>
          <w:sz w:val="18"/>
          <w:szCs w:val="18"/>
          <w:lang w:val="en-GB"/>
        </w:rPr>
        <w:t>n</w:t>
      </w:r>
      <w:r w:rsidRPr="00867F60">
        <w:rPr>
          <w:rFonts w:ascii="Verdana" w:hAnsi="Verdana"/>
          <w:sz w:val="18"/>
          <w:szCs w:val="18"/>
          <w:lang w:val="en-GB"/>
        </w:rPr>
        <w:t>ec</w:t>
      </w:r>
      <w:proofErr w:type="spellEnd"/>
      <w:r w:rsidRPr="00867F60">
        <w:rPr>
          <w:rFonts w:ascii="Verdana" w:hAnsi="Verdana"/>
          <w:sz w:val="18"/>
          <w:szCs w:val="18"/>
          <w:lang w:val="en-GB"/>
        </w:rPr>
        <w:t xml:space="preserve">, </w:t>
      </w:r>
      <w:proofErr w:type="spellStart"/>
      <w:r w:rsidRPr="00867F60">
        <w:rPr>
          <w:rFonts w:ascii="Verdana" w:hAnsi="Verdana"/>
          <w:sz w:val="18"/>
          <w:szCs w:val="18"/>
          <w:lang w:val="en-GB"/>
        </w:rPr>
        <w:t>inštitúcia</w:t>
      </w:r>
      <w:proofErr w:type="spellEnd"/>
      <w:r w:rsidRPr="00867F60">
        <w:rPr>
          <w:rFonts w:ascii="Verdana" w:hAnsi="Verdana"/>
          <w:sz w:val="18"/>
          <w:szCs w:val="18"/>
          <w:lang w:val="en-GB"/>
        </w:rPr>
        <w:t xml:space="preserve"> v </w:t>
      </w:r>
      <w:proofErr w:type="spellStart"/>
      <w:r w:rsidRPr="00867F60">
        <w:rPr>
          <w:rFonts w:ascii="Verdana" w:hAnsi="Verdana"/>
          <w:sz w:val="18"/>
          <w:szCs w:val="18"/>
          <w:lang w:val="en-GB"/>
        </w:rPr>
        <w:t>krajine</w:t>
      </w:r>
      <w:proofErr w:type="spellEnd"/>
      <w:r w:rsidRPr="00867F60">
        <w:rPr>
          <w:rFonts w:ascii="Verdana" w:hAnsi="Verdana"/>
          <w:sz w:val="18"/>
          <w:szCs w:val="18"/>
          <w:lang w:val="en-GB"/>
        </w:rPr>
        <w:t xml:space="preserve"> </w:t>
      </w:r>
      <w:proofErr w:type="spellStart"/>
      <w:r w:rsidRPr="00867F60">
        <w:rPr>
          <w:rFonts w:ascii="Verdana" w:hAnsi="Verdana"/>
          <w:sz w:val="18"/>
          <w:szCs w:val="18"/>
          <w:lang w:val="en-GB"/>
        </w:rPr>
        <w:t>programu</w:t>
      </w:r>
      <w:proofErr w:type="spellEnd"/>
      <w:r w:rsidRPr="00867F60">
        <w:rPr>
          <w:rFonts w:ascii="Verdana" w:hAnsi="Verdana"/>
          <w:sz w:val="18"/>
          <w:szCs w:val="18"/>
          <w:lang w:val="en-GB"/>
        </w:rPr>
        <w:t xml:space="preserve"> a </w:t>
      </w:r>
      <w:proofErr w:type="spellStart"/>
      <w:r w:rsidRPr="00867F60">
        <w:rPr>
          <w:rFonts w:ascii="Verdana" w:hAnsi="Verdana"/>
          <w:sz w:val="18"/>
          <w:szCs w:val="18"/>
          <w:lang w:val="en-GB"/>
        </w:rPr>
        <w:t>v</w:t>
      </w:r>
      <w:r w:rsidR="00F1552A" w:rsidRPr="00867F60">
        <w:rPr>
          <w:rFonts w:ascii="Verdana" w:hAnsi="Verdana"/>
          <w:sz w:val="18"/>
          <w:szCs w:val="18"/>
          <w:lang w:val="en-GB"/>
        </w:rPr>
        <w:t>ysielajúca</w:t>
      </w:r>
      <w:proofErr w:type="spellEnd"/>
      <w:r w:rsidR="00F1552A" w:rsidRPr="00867F60">
        <w:rPr>
          <w:rFonts w:ascii="Verdana" w:hAnsi="Verdana"/>
          <w:sz w:val="18"/>
          <w:szCs w:val="18"/>
          <w:lang w:val="en-GB"/>
        </w:rPr>
        <w:t xml:space="preserve"> </w:t>
      </w:r>
      <w:proofErr w:type="spellStart"/>
      <w:r w:rsidR="00F1552A" w:rsidRPr="00867F60">
        <w:rPr>
          <w:rFonts w:ascii="Verdana" w:hAnsi="Verdana"/>
          <w:sz w:val="18"/>
          <w:szCs w:val="18"/>
          <w:lang w:val="en-GB"/>
        </w:rPr>
        <w:t>inštitúcia</w:t>
      </w:r>
      <w:proofErr w:type="spellEnd"/>
      <w:r w:rsidR="00F1552A" w:rsidRPr="00867F60">
        <w:rPr>
          <w:rFonts w:ascii="Verdana" w:hAnsi="Verdana"/>
          <w:sz w:val="18"/>
          <w:szCs w:val="18"/>
          <w:lang w:val="en-GB"/>
        </w:rPr>
        <w:t xml:space="preserve"> (</w:t>
      </w:r>
      <w:proofErr w:type="spellStart"/>
      <w:r w:rsidR="00F1552A" w:rsidRPr="00867F60">
        <w:rPr>
          <w:rFonts w:ascii="Verdana" w:hAnsi="Verdana"/>
          <w:sz w:val="18"/>
          <w:szCs w:val="18"/>
          <w:lang w:val="en-GB"/>
        </w:rPr>
        <w:t>do</w:t>
      </w:r>
      <w:r w:rsidR="00766253" w:rsidRPr="00867F60">
        <w:rPr>
          <w:rFonts w:ascii="Verdana" w:hAnsi="Verdana"/>
          <w:sz w:val="18"/>
          <w:szCs w:val="18"/>
          <w:lang w:val="en-GB"/>
        </w:rPr>
        <w:t>hromady</w:t>
      </w:r>
      <w:proofErr w:type="spellEnd"/>
      <w:r w:rsidR="00F1552A" w:rsidRPr="00867F60">
        <w:rPr>
          <w:rFonts w:ascii="Verdana" w:hAnsi="Verdana"/>
          <w:sz w:val="18"/>
          <w:szCs w:val="18"/>
          <w:lang w:val="en-GB"/>
        </w:rPr>
        <w:t xml:space="preserve"> 3</w:t>
      </w:r>
      <w:r w:rsidRPr="00867F60">
        <w:rPr>
          <w:rFonts w:ascii="Verdana" w:hAnsi="Verdana"/>
          <w:sz w:val="18"/>
          <w:szCs w:val="18"/>
          <w:lang w:val="en-GB"/>
        </w:rPr>
        <w:t xml:space="preserve"> </w:t>
      </w:r>
      <w:proofErr w:type="spellStart"/>
      <w:r w:rsidRPr="00867F60">
        <w:rPr>
          <w:rFonts w:ascii="Verdana" w:hAnsi="Verdana"/>
          <w:sz w:val="18"/>
          <w:szCs w:val="18"/>
          <w:lang w:val="en-GB"/>
        </w:rPr>
        <w:t>podpisy</w:t>
      </w:r>
      <w:proofErr w:type="spellEnd"/>
      <w:r w:rsidRPr="00867F60">
        <w:rPr>
          <w:rFonts w:ascii="Verdana" w:hAnsi="Verdana"/>
          <w:sz w:val="18"/>
          <w:szCs w:val="18"/>
          <w:lang w:val="en-GB"/>
        </w:rPr>
        <w:t xml:space="preserve">, </w:t>
      </w:r>
      <w:proofErr w:type="spellStart"/>
      <w:r w:rsidRPr="00867F60">
        <w:rPr>
          <w:rFonts w:ascii="Verdana" w:hAnsi="Verdana"/>
          <w:sz w:val="18"/>
          <w:szCs w:val="18"/>
          <w:lang w:val="en-GB"/>
        </w:rPr>
        <w:t>rovnako</w:t>
      </w:r>
      <w:proofErr w:type="spellEnd"/>
      <w:r w:rsidRPr="00867F60">
        <w:rPr>
          <w:rFonts w:ascii="Verdana" w:hAnsi="Verdana"/>
          <w:sz w:val="18"/>
          <w:szCs w:val="18"/>
          <w:lang w:val="en-GB"/>
        </w:rPr>
        <w:t xml:space="preserve"> </w:t>
      </w:r>
      <w:proofErr w:type="spellStart"/>
      <w:r w:rsidRPr="00867F60">
        <w:rPr>
          <w:rFonts w:ascii="Verdana" w:hAnsi="Verdana"/>
          <w:sz w:val="18"/>
          <w:szCs w:val="18"/>
          <w:lang w:val="en-GB"/>
        </w:rPr>
        <w:t>ako</w:t>
      </w:r>
      <w:proofErr w:type="spellEnd"/>
      <w:r w:rsidRPr="00867F60">
        <w:rPr>
          <w:rFonts w:ascii="Verdana" w:hAnsi="Verdana"/>
          <w:sz w:val="18"/>
          <w:szCs w:val="18"/>
          <w:lang w:val="en-GB"/>
        </w:rPr>
        <w:t xml:space="preserve"> v </w:t>
      </w:r>
      <w:proofErr w:type="spellStart"/>
      <w:r w:rsidRPr="00867F60">
        <w:rPr>
          <w:rFonts w:ascii="Verdana" w:hAnsi="Verdana"/>
          <w:sz w:val="18"/>
          <w:szCs w:val="18"/>
          <w:lang w:val="en-GB"/>
        </w:rPr>
        <w:t>prípade</w:t>
      </w:r>
      <w:proofErr w:type="spellEnd"/>
      <w:r w:rsidRPr="00867F60">
        <w:rPr>
          <w:rFonts w:ascii="Verdana" w:hAnsi="Verdana"/>
          <w:sz w:val="18"/>
          <w:szCs w:val="18"/>
          <w:lang w:val="en-GB"/>
        </w:rPr>
        <w:t xml:space="preserve"> mobility </w:t>
      </w:r>
      <w:proofErr w:type="spellStart"/>
      <w:r w:rsidRPr="00867F60">
        <w:rPr>
          <w:rFonts w:ascii="Verdana" w:hAnsi="Verdana"/>
          <w:sz w:val="18"/>
          <w:szCs w:val="18"/>
          <w:lang w:val="en-GB"/>
        </w:rPr>
        <w:t>medzi</w:t>
      </w:r>
      <w:proofErr w:type="spellEnd"/>
      <w:r w:rsidRPr="00867F60">
        <w:rPr>
          <w:rFonts w:ascii="Verdana" w:hAnsi="Verdana"/>
          <w:sz w:val="18"/>
          <w:szCs w:val="18"/>
          <w:lang w:val="en-GB"/>
        </w:rPr>
        <w:t xml:space="preserve"> </w:t>
      </w:r>
      <w:proofErr w:type="spellStart"/>
      <w:r w:rsidRPr="00867F60">
        <w:rPr>
          <w:rFonts w:ascii="Verdana" w:hAnsi="Verdana"/>
          <w:sz w:val="18"/>
          <w:szCs w:val="18"/>
          <w:lang w:val="en-GB"/>
        </w:rPr>
        <w:t>partnerskými</w:t>
      </w:r>
      <w:proofErr w:type="spellEnd"/>
      <w:r w:rsidRPr="00867F60">
        <w:rPr>
          <w:rFonts w:ascii="Verdana" w:hAnsi="Verdana"/>
          <w:sz w:val="18"/>
          <w:szCs w:val="18"/>
          <w:lang w:val="en-GB"/>
        </w:rPr>
        <w:t xml:space="preserve"> </w:t>
      </w:r>
      <w:proofErr w:type="spellStart"/>
      <w:r w:rsidRPr="00867F60">
        <w:rPr>
          <w:rFonts w:ascii="Verdana" w:hAnsi="Verdana"/>
          <w:sz w:val="18"/>
          <w:szCs w:val="18"/>
          <w:lang w:val="en-GB"/>
        </w:rPr>
        <w:t>krajinami</w:t>
      </w:r>
      <w:proofErr w:type="spellEnd"/>
      <w:r w:rsidRPr="00867F60">
        <w:rPr>
          <w:rFonts w:ascii="Verdana" w:hAnsi="Verdana"/>
          <w:sz w:val="18"/>
          <w:szCs w:val="18"/>
          <w:lang w:val="en-GB"/>
        </w:rPr>
        <w:t>).</w:t>
      </w:r>
    </w:p>
    <w:p w:rsidR="00555FA6" w:rsidRPr="00B265D4" w:rsidRDefault="00555FA6" w:rsidP="00B265D4">
      <w:pPr>
        <w:pStyle w:val="Textvysvetlivky"/>
        <w:spacing w:after="0"/>
        <w:rPr>
          <w:rFonts w:ascii="Verdana" w:hAnsi="Verdana"/>
          <w:sz w:val="18"/>
          <w:szCs w:val="18"/>
          <w:lang w:val="en-GB"/>
        </w:rPr>
      </w:pPr>
    </w:p>
  </w:endnote>
  <w:endnote w:id="2">
    <w:p w:rsidR="006C33FD" w:rsidRDefault="006C33FD" w:rsidP="006C33FD">
      <w:pPr>
        <w:pStyle w:val="Textvysvetlivky"/>
        <w:rPr>
          <w:sz w:val="18"/>
          <w:szCs w:val="18"/>
        </w:rPr>
      </w:pPr>
      <w:r w:rsidRPr="00867F60">
        <w:rPr>
          <w:rStyle w:val="Odkaznavysvetlivku"/>
        </w:rPr>
        <w:endnoteRef/>
      </w:r>
      <w:r w:rsidRPr="00867F60">
        <w:rPr>
          <w:lang w:val="en-GB"/>
        </w:rPr>
        <w:t xml:space="preserve"> </w:t>
      </w:r>
      <w:r w:rsidRPr="00867F60">
        <w:rPr>
          <w:rFonts w:ascii="Verdana" w:hAnsi="Verdana"/>
          <w:sz w:val="18"/>
          <w:szCs w:val="18"/>
        </w:rPr>
        <w:t xml:space="preserve">Výučbová činnosť musí tvoriť minimálne 8 hodín výučby za týždeň (prípadne kratšiu dobu, ak pobyt trvá kratšie ako týždeň). Ak mobilita trvá dlhšie ako jeden týždeň, minimálny počet hodín výučby za nedokončený týždeň by mal byť pomerný k trvaniu tohto nedokončeného týždňa. Ak sa počas jedného obdobia v zahraničí kombinuje výučbová činnosť s odbornou prípravou, skracuje sa minimálny počet hodín výučby za týždeň (prípadne kratšiu dobu, ak pobyt trvá kratšie ako týždeň) na 4 hodiny. </w:t>
      </w:r>
      <w:r w:rsidRPr="00867F60">
        <w:rPr>
          <w:rFonts w:ascii="Verdana" w:hAnsi="Verdana"/>
          <w:sz w:val="18"/>
          <w:szCs w:val="18"/>
        </w:rPr>
        <w:t>Toto minimum sa nevzťahuje na pozvaných zamestnancov z podnikov.</w:t>
      </w:r>
      <w:r>
        <w:rPr>
          <w:sz w:val="18"/>
          <w:szCs w:val="18"/>
        </w:rPr>
        <w:t xml:space="preserve"> </w:t>
      </w:r>
    </w:p>
    <w:p w:rsidR="006D0008" w:rsidRDefault="006D0008" w:rsidP="006C33FD">
      <w:pPr>
        <w:pStyle w:val="Textvysvetlivky"/>
        <w:rPr>
          <w:sz w:val="18"/>
          <w:szCs w:val="18"/>
        </w:rPr>
      </w:pPr>
    </w:p>
    <w:p w:rsidR="006D0008" w:rsidRDefault="006D0008" w:rsidP="006C33FD">
      <w:pPr>
        <w:pStyle w:val="Textvysvetlivky"/>
        <w:rPr>
          <w:sz w:val="18"/>
          <w:szCs w:val="18"/>
        </w:rPr>
      </w:pPr>
    </w:p>
    <w:p w:rsidR="006D0008" w:rsidRPr="00461D1B" w:rsidRDefault="006D0008" w:rsidP="006C33FD">
      <w:pPr>
        <w:pStyle w:val="Textvysvetlivky"/>
        <w:rPr>
          <w:rFonts w:ascii="Verdana" w:hAnsi="Verdana" w:cs="Calibri"/>
          <w:sz w:val="16"/>
          <w:szCs w:val="16"/>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008" w:rsidRDefault="006D000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FA6" w:rsidRPr="007E2F6C" w:rsidRDefault="00555FA6"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FA6" w:rsidRDefault="00555FA6">
    <w:pPr>
      <w:pStyle w:val="Pta"/>
    </w:pPr>
  </w:p>
  <w:p w:rsidR="00555FA6" w:rsidRPr="00910BEB" w:rsidRDefault="00555FA6"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D3E" w:rsidRDefault="00DB5D3E">
      <w:r>
        <w:separator/>
      </w:r>
    </w:p>
  </w:footnote>
  <w:footnote w:type="continuationSeparator" w:id="0">
    <w:p w:rsidR="00DB5D3E" w:rsidRDefault="00DB5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008" w:rsidRDefault="006D000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FA6" w:rsidRPr="00B6735A" w:rsidRDefault="005C53A2" w:rsidP="00A52E58">
    <w:pPr>
      <w:rPr>
        <w:rFonts w:ascii="Arial Narrow" w:hAnsi="Arial Narrow"/>
        <w:sz w:val="18"/>
        <w:szCs w:val="18"/>
        <w:lang w:val="en-GB"/>
      </w:rPr>
    </w:pPr>
    <w:r>
      <w:rPr>
        <w:rFonts w:ascii="Verdana" w:hAnsi="Verdana"/>
        <w:b/>
        <w:noProof/>
        <w:sz w:val="18"/>
        <w:szCs w:val="18"/>
        <w:lang w:val="sk-SK" w:eastAsia="sk-SK"/>
      </w:rPr>
      <mc:AlternateContent>
        <mc:Choice Requires="wps">
          <w:drawing>
            <wp:anchor distT="0" distB="0" distL="114300" distR="114300" simplePos="0" relativeHeight="251657216" behindDoc="0" locked="0" layoutInCell="1" allowOverlap="1">
              <wp:simplePos x="0" y="0"/>
              <wp:positionH relativeFrom="column">
                <wp:posOffset>3839210</wp:posOffset>
              </wp:positionH>
              <wp:positionV relativeFrom="paragraph">
                <wp:posOffset>137160</wp:posOffset>
              </wp:positionV>
              <wp:extent cx="2385695" cy="570865"/>
              <wp:effectExtent l="635" t="3810" r="444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69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FA6" w:rsidRPr="00AD66BB" w:rsidRDefault="0061140E" w:rsidP="00EA442F">
                          <w:pPr>
                            <w:tabs>
                              <w:tab w:val="left" w:pos="3119"/>
                            </w:tabs>
                            <w:spacing w:after="0"/>
                            <w:jc w:val="left"/>
                            <w:rPr>
                              <w:rFonts w:ascii="Verdana" w:hAnsi="Verdana"/>
                              <w:b/>
                              <w:color w:val="003CB4"/>
                              <w:sz w:val="16"/>
                              <w:szCs w:val="16"/>
                              <w:lang w:val="en-GB"/>
                            </w:rPr>
                          </w:pPr>
                          <w:proofErr w:type="spellStart"/>
                          <w:r>
                            <w:rPr>
                              <w:rFonts w:ascii="Verdana" w:hAnsi="Verdana"/>
                              <w:b/>
                              <w:color w:val="003CB4"/>
                              <w:sz w:val="16"/>
                              <w:szCs w:val="16"/>
                              <w:lang w:val="en-GB"/>
                            </w:rPr>
                            <w:t>Vysokoškolské</w:t>
                          </w:r>
                          <w:proofErr w:type="spellEnd"/>
                          <w:r w:rsidR="00555FA6">
                            <w:rPr>
                              <w:rFonts w:ascii="Verdana" w:hAnsi="Verdana"/>
                              <w:b/>
                              <w:color w:val="003CB4"/>
                              <w:sz w:val="16"/>
                              <w:szCs w:val="16"/>
                              <w:lang w:val="en-GB"/>
                            </w:rPr>
                            <w:t xml:space="preserve"> </w:t>
                          </w:r>
                          <w:proofErr w:type="spellStart"/>
                          <w:r w:rsidR="00555FA6">
                            <w:rPr>
                              <w:rFonts w:ascii="Verdana" w:hAnsi="Verdana"/>
                              <w:b/>
                              <w:color w:val="003CB4"/>
                              <w:sz w:val="16"/>
                              <w:szCs w:val="16"/>
                              <w:lang w:val="en-GB"/>
                            </w:rPr>
                            <w:t>vzdelávani</w:t>
                          </w:r>
                          <w:r>
                            <w:rPr>
                              <w:rFonts w:ascii="Verdana" w:hAnsi="Verdana"/>
                              <w:b/>
                              <w:color w:val="003CB4"/>
                              <w:sz w:val="16"/>
                              <w:szCs w:val="16"/>
                              <w:lang w:val="en-GB"/>
                            </w:rPr>
                            <w:t>e</w:t>
                          </w:r>
                          <w:proofErr w:type="spellEnd"/>
                        </w:p>
                        <w:p w:rsidR="00555FA6" w:rsidRPr="00AD66BB" w:rsidRDefault="00555FA6" w:rsidP="00EA442F">
                          <w:pPr>
                            <w:tabs>
                              <w:tab w:val="left" w:pos="3119"/>
                            </w:tabs>
                            <w:spacing w:after="0"/>
                            <w:jc w:val="left"/>
                            <w:rPr>
                              <w:rFonts w:ascii="Verdana" w:hAnsi="Verdana"/>
                              <w:b/>
                              <w:color w:val="003CB4"/>
                              <w:sz w:val="16"/>
                              <w:szCs w:val="16"/>
                              <w:lang w:val="en-GB"/>
                            </w:rPr>
                          </w:pPr>
                          <w:bookmarkStart w:id="0" w:name="_GoBack"/>
                          <w:bookmarkEnd w:id="0"/>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02.3pt;margin-top:10.8pt;width:187.85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BPswIAALk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" filled="f" stroked="f">
              <v:textbox>
                <w:txbxContent>
                  <w:p w:rsidR="00555FA6" w:rsidRPr="00AD66BB" w:rsidRDefault="0061140E" w:rsidP="00EA442F">
                    <w:pPr>
                      <w:tabs>
                        <w:tab w:val="left" w:pos="3119"/>
                      </w:tabs>
                      <w:spacing w:after="0"/>
                      <w:jc w:val="left"/>
                      <w:rPr>
                        <w:rFonts w:ascii="Verdana" w:hAnsi="Verdana"/>
                        <w:b/>
                        <w:color w:val="003CB4"/>
                        <w:sz w:val="16"/>
                        <w:szCs w:val="16"/>
                        <w:lang w:val="en-GB"/>
                      </w:rPr>
                    </w:pPr>
                    <w:proofErr w:type="spellStart"/>
                    <w:r>
                      <w:rPr>
                        <w:rFonts w:ascii="Verdana" w:hAnsi="Verdana"/>
                        <w:b/>
                        <w:color w:val="003CB4"/>
                        <w:sz w:val="16"/>
                        <w:szCs w:val="16"/>
                        <w:lang w:val="en-GB"/>
                      </w:rPr>
                      <w:t>Vysokoškolské</w:t>
                    </w:r>
                    <w:proofErr w:type="spellEnd"/>
                    <w:r w:rsidR="00555FA6">
                      <w:rPr>
                        <w:rFonts w:ascii="Verdana" w:hAnsi="Verdana"/>
                        <w:b/>
                        <w:color w:val="003CB4"/>
                        <w:sz w:val="16"/>
                        <w:szCs w:val="16"/>
                        <w:lang w:val="en-GB"/>
                      </w:rPr>
                      <w:t xml:space="preserve"> </w:t>
                    </w:r>
                    <w:proofErr w:type="spellStart"/>
                    <w:r w:rsidR="00555FA6">
                      <w:rPr>
                        <w:rFonts w:ascii="Verdana" w:hAnsi="Verdana"/>
                        <w:b/>
                        <w:color w:val="003CB4"/>
                        <w:sz w:val="16"/>
                        <w:szCs w:val="16"/>
                        <w:lang w:val="en-GB"/>
                      </w:rPr>
                      <w:t>vzdelávani</w:t>
                    </w:r>
                    <w:r>
                      <w:rPr>
                        <w:rFonts w:ascii="Verdana" w:hAnsi="Verdana"/>
                        <w:b/>
                        <w:color w:val="003CB4"/>
                        <w:sz w:val="16"/>
                        <w:szCs w:val="16"/>
                        <w:lang w:val="en-GB"/>
                      </w:rPr>
                      <w:t>e</w:t>
                    </w:r>
                    <w:proofErr w:type="spellEnd"/>
                  </w:p>
                  <w:p w:rsidR="00555FA6" w:rsidRPr="00AD66BB" w:rsidRDefault="00555FA6" w:rsidP="00EA442F">
                    <w:pPr>
                      <w:tabs>
                        <w:tab w:val="left" w:pos="3119"/>
                      </w:tabs>
                      <w:spacing w:after="0"/>
                      <w:jc w:val="left"/>
                      <w:rPr>
                        <w:rFonts w:ascii="Verdana" w:hAnsi="Verdana"/>
                        <w:b/>
                        <w:color w:val="003CB4"/>
                        <w:sz w:val="16"/>
                        <w:szCs w:val="16"/>
                        <w:lang w:val="en-GB"/>
                      </w:rPr>
                    </w:pPr>
                    <w:bookmarkStart w:id="1" w:name="_GoBack"/>
                    <w:bookmarkEnd w:id="1"/>
                    <w:r w:rsidRPr="00AD66BB">
                      <w:rPr>
                        <w:rFonts w:ascii="Verdana" w:hAnsi="Verdana"/>
                        <w:b/>
                        <w:color w:val="003CB4"/>
                        <w:sz w:val="16"/>
                        <w:szCs w:val="16"/>
                        <w:lang w:val="en-GB"/>
                      </w:rPr>
                      <w:t xml:space="preserve"> </w:t>
                    </w:r>
                  </w:p>
                </w:txbxContent>
              </v:textbox>
            </v:shape>
          </w:pict>
        </mc:Fallback>
      </mc:AlternateContent>
    </w:r>
    <w:r w:rsidR="00555FA6">
      <w:rPr>
        <w:rFonts w:ascii="Arial Narrow" w:hAnsi="Arial Narrow"/>
        <w:sz w:val="18"/>
        <w:szCs w:val="18"/>
        <w:lang w:val="en-GB"/>
      </w:rPr>
      <w:t xml:space="preserve">Program mobility - </w:t>
    </w:r>
    <w:proofErr w:type="spellStart"/>
    <w:r w:rsidR="00555FA6">
      <w:rPr>
        <w:rFonts w:ascii="Arial Narrow" w:hAnsi="Arial Narrow"/>
        <w:sz w:val="18"/>
        <w:szCs w:val="18"/>
        <w:lang w:val="en-GB"/>
      </w:rPr>
      <w:t>výučba</w:t>
    </w:r>
    <w:proofErr w:type="spellEnd"/>
    <w:r w:rsidR="00555FA6" w:rsidRPr="00B6735A">
      <w:rPr>
        <w:rFonts w:ascii="Arial Narrow" w:hAnsi="Arial Narrow"/>
        <w:sz w:val="18"/>
        <w:szCs w:val="18"/>
        <w:lang w:val="en-GB"/>
      </w:rPr>
      <w:t xml:space="preserve"> –</w:t>
    </w:r>
    <w:r w:rsidR="00783962">
      <w:rPr>
        <w:rFonts w:ascii="Arial Narrow" w:hAnsi="Arial Narrow"/>
        <w:sz w:val="18"/>
        <w:szCs w:val="18"/>
        <w:lang w:val="en-GB"/>
      </w:rPr>
      <w:t xml:space="preserve"> 2023/24</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555FA6" w:rsidRPr="00967BFC" w:rsidTr="00084A0C">
      <w:trPr>
        <w:trHeight w:val="823"/>
      </w:trPr>
      <w:tc>
        <w:tcPr>
          <w:tcW w:w="7135" w:type="dxa"/>
          <w:vAlign w:val="center"/>
        </w:tcPr>
        <w:p w:rsidR="00555FA6" w:rsidRPr="00AD66BB" w:rsidRDefault="00555FA6" w:rsidP="00AD66BB">
          <w:pPr>
            <w:tabs>
              <w:tab w:val="left" w:pos="0"/>
              <w:tab w:val="left" w:pos="1134"/>
              <w:tab w:val="left" w:pos="3261"/>
              <w:tab w:val="left" w:pos="4253"/>
              <w:tab w:val="left" w:pos="4678"/>
            </w:tabs>
            <w:jc w:val="center"/>
            <w:rPr>
              <w:rFonts w:ascii="Verdana" w:hAnsi="Verdana"/>
              <w:b/>
              <w:sz w:val="18"/>
              <w:szCs w:val="18"/>
              <w:lang w:val="en-GB"/>
            </w:rPr>
          </w:pPr>
          <w:r w:rsidRPr="00B6735A">
            <w:rPr>
              <w:rFonts w:ascii="Verdana" w:hAnsi="Verdana"/>
              <w:b/>
              <w:sz w:val="18"/>
              <w:szCs w:val="18"/>
              <w:lang w:val="en-GB"/>
            </w:rPr>
            <w:t xml:space="preserve">       </w:t>
          </w:r>
        </w:p>
      </w:tc>
      <w:tc>
        <w:tcPr>
          <w:tcW w:w="1252" w:type="dxa"/>
        </w:tcPr>
        <w:p w:rsidR="00555FA6" w:rsidRPr="00967BFC" w:rsidRDefault="00555FA6" w:rsidP="00C05937">
          <w:pPr>
            <w:pStyle w:val="ZDGName"/>
            <w:rPr>
              <w:lang w:val="en-GB"/>
            </w:rPr>
          </w:pPr>
        </w:p>
      </w:tc>
    </w:tr>
  </w:tbl>
  <w:p w:rsidR="00555FA6" w:rsidRPr="00B6735A" w:rsidRDefault="00555FA6" w:rsidP="00084A0C">
    <w:pPr>
      <w:pStyle w:val="Hlavika"/>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FA6" w:rsidRPr="00865FC1" w:rsidRDefault="00555FA6" w:rsidP="00E01AAA">
    <w:pPr>
      <w:pStyle w:val="Hlavik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slovanzo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Zo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168C250">
      <w:start w:val="1"/>
      <w:numFmt w:val="bullet"/>
      <w:pStyle w:val="Bulletpoint1"/>
      <w:lvlText w:val=""/>
      <w:lvlJc w:val="left"/>
      <w:pPr>
        <w:ind w:left="1080" w:hanging="360"/>
      </w:pPr>
      <w:rPr>
        <w:rFonts w:ascii="Symbol" w:hAnsi="Symbol" w:hint="default"/>
        <w:color w:val="002395"/>
      </w:rPr>
    </w:lvl>
    <w:lvl w:ilvl="1" w:tplc="33128996" w:tentative="1">
      <w:start w:val="1"/>
      <w:numFmt w:val="bullet"/>
      <w:lvlText w:val="o"/>
      <w:lvlJc w:val="left"/>
      <w:pPr>
        <w:ind w:left="1800" w:hanging="360"/>
      </w:pPr>
      <w:rPr>
        <w:rFonts w:ascii="Courier New" w:hAnsi="Courier New" w:cs="Courier New" w:hint="default"/>
      </w:rPr>
    </w:lvl>
    <w:lvl w:ilvl="2" w:tplc="C98CA4B8" w:tentative="1">
      <w:start w:val="1"/>
      <w:numFmt w:val="bullet"/>
      <w:lvlText w:val=""/>
      <w:lvlJc w:val="left"/>
      <w:pPr>
        <w:ind w:left="2520" w:hanging="360"/>
      </w:pPr>
      <w:rPr>
        <w:rFonts w:ascii="Wingdings" w:hAnsi="Wingdings" w:hint="default"/>
      </w:rPr>
    </w:lvl>
    <w:lvl w:ilvl="3" w:tplc="A5DEBB48" w:tentative="1">
      <w:start w:val="1"/>
      <w:numFmt w:val="bullet"/>
      <w:lvlText w:val=""/>
      <w:lvlJc w:val="left"/>
      <w:pPr>
        <w:ind w:left="3240" w:hanging="360"/>
      </w:pPr>
      <w:rPr>
        <w:rFonts w:ascii="Symbol" w:hAnsi="Symbol" w:hint="default"/>
      </w:rPr>
    </w:lvl>
    <w:lvl w:ilvl="4" w:tplc="62FA770C" w:tentative="1">
      <w:start w:val="1"/>
      <w:numFmt w:val="bullet"/>
      <w:lvlText w:val="o"/>
      <w:lvlJc w:val="left"/>
      <w:pPr>
        <w:ind w:left="3960" w:hanging="360"/>
      </w:pPr>
      <w:rPr>
        <w:rFonts w:ascii="Courier New" w:hAnsi="Courier New" w:cs="Courier New" w:hint="default"/>
      </w:rPr>
    </w:lvl>
    <w:lvl w:ilvl="5" w:tplc="874E3062" w:tentative="1">
      <w:start w:val="1"/>
      <w:numFmt w:val="bullet"/>
      <w:lvlText w:val=""/>
      <w:lvlJc w:val="left"/>
      <w:pPr>
        <w:ind w:left="4680" w:hanging="360"/>
      </w:pPr>
      <w:rPr>
        <w:rFonts w:ascii="Wingdings" w:hAnsi="Wingdings" w:hint="default"/>
      </w:rPr>
    </w:lvl>
    <w:lvl w:ilvl="6" w:tplc="8C7CE376" w:tentative="1">
      <w:start w:val="1"/>
      <w:numFmt w:val="bullet"/>
      <w:lvlText w:val=""/>
      <w:lvlJc w:val="left"/>
      <w:pPr>
        <w:ind w:left="5400" w:hanging="360"/>
      </w:pPr>
      <w:rPr>
        <w:rFonts w:ascii="Symbol" w:hAnsi="Symbol" w:hint="default"/>
      </w:rPr>
    </w:lvl>
    <w:lvl w:ilvl="7" w:tplc="A4FE16B2" w:tentative="1">
      <w:start w:val="1"/>
      <w:numFmt w:val="bullet"/>
      <w:lvlText w:val="o"/>
      <w:lvlJc w:val="left"/>
      <w:pPr>
        <w:ind w:left="6120" w:hanging="360"/>
      </w:pPr>
      <w:rPr>
        <w:rFonts w:ascii="Courier New" w:hAnsi="Courier New" w:cs="Courier New" w:hint="default"/>
      </w:rPr>
    </w:lvl>
    <w:lvl w:ilvl="8" w:tplc="07603DA2"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84120DAE">
      <w:start w:val="1"/>
      <w:numFmt w:val="bullet"/>
      <w:pStyle w:val="List51"/>
      <w:lvlText w:val=""/>
      <w:lvlJc w:val="left"/>
      <w:pPr>
        <w:ind w:left="720" w:hanging="360"/>
      </w:pPr>
      <w:rPr>
        <w:rFonts w:ascii="Wingdings" w:hAnsi="Wingdings" w:hint="default"/>
      </w:rPr>
    </w:lvl>
    <w:lvl w:ilvl="1" w:tplc="456488F4" w:tentative="1">
      <w:start w:val="1"/>
      <w:numFmt w:val="bullet"/>
      <w:lvlText w:val="o"/>
      <w:lvlJc w:val="left"/>
      <w:pPr>
        <w:ind w:left="1440" w:hanging="360"/>
      </w:pPr>
      <w:rPr>
        <w:rFonts w:ascii="Courier New" w:hAnsi="Courier New" w:cs="Courier New" w:hint="default"/>
      </w:rPr>
    </w:lvl>
    <w:lvl w:ilvl="2" w:tplc="60D89946" w:tentative="1">
      <w:start w:val="1"/>
      <w:numFmt w:val="bullet"/>
      <w:lvlText w:val=""/>
      <w:lvlJc w:val="left"/>
      <w:pPr>
        <w:ind w:left="2160" w:hanging="360"/>
      </w:pPr>
      <w:rPr>
        <w:rFonts w:ascii="Wingdings" w:hAnsi="Wingdings" w:hint="default"/>
      </w:rPr>
    </w:lvl>
    <w:lvl w:ilvl="3" w:tplc="8078FEAC" w:tentative="1">
      <w:start w:val="1"/>
      <w:numFmt w:val="bullet"/>
      <w:lvlText w:val=""/>
      <w:lvlJc w:val="left"/>
      <w:pPr>
        <w:ind w:left="2880" w:hanging="360"/>
      </w:pPr>
      <w:rPr>
        <w:rFonts w:ascii="Symbol" w:hAnsi="Symbol" w:hint="default"/>
      </w:rPr>
    </w:lvl>
    <w:lvl w:ilvl="4" w:tplc="A2D688B2" w:tentative="1">
      <w:start w:val="1"/>
      <w:numFmt w:val="bullet"/>
      <w:lvlText w:val="o"/>
      <w:lvlJc w:val="left"/>
      <w:pPr>
        <w:ind w:left="3600" w:hanging="360"/>
      </w:pPr>
      <w:rPr>
        <w:rFonts w:ascii="Courier New" w:hAnsi="Courier New" w:cs="Courier New" w:hint="default"/>
      </w:rPr>
    </w:lvl>
    <w:lvl w:ilvl="5" w:tplc="AD80AA06" w:tentative="1">
      <w:start w:val="1"/>
      <w:numFmt w:val="bullet"/>
      <w:lvlText w:val=""/>
      <w:lvlJc w:val="left"/>
      <w:pPr>
        <w:ind w:left="4320" w:hanging="360"/>
      </w:pPr>
      <w:rPr>
        <w:rFonts w:ascii="Wingdings" w:hAnsi="Wingdings" w:hint="default"/>
      </w:rPr>
    </w:lvl>
    <w:lvl w:ilvl="6" w:tplc="4B38F066" w:tentative="1">
      <w:start w:val="1"/>
      <w:numFmt w:val="bullet"/>
      <w:lvlText w:val=""/>
      <w:lvlJc w:val="left"/>
      <w:pPr>
        <w:ind w:left="5040" w:hanging="360"/>
      </w:pPr>
      <w:rPr>
        <w:rFonts w:ascii="Symbol" w:hAnsi="Symbol" w:hint="default"/>
      </w:rPr>
    </w:lvl>
    <w:lvl w:ilvl="7" w:tplc="F77A9A36" w:tentative="1">
      <w:start w:val="1"/>
      <w:numFmt w:val="bullet"/>
      <w:lvlText w:val="o"/>
      <w:lvlJc w:val="left"/>
      <w:pPr>
        <w:ind w:left="5760" w:hanging="360"/>
      </w:pPr>
      <w:rPr>
        <w:rFonts w:ascii="Courier New" w:hAnsi="Courier New" w:cs="Courier New" w:hint="default"/>
      </w:rPr>
    </w:lvl>
    <w:lvl w:ilvl="8" w:tplc="7AEE798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E0DC1CFA">
      <w:start w:val="1"/>
      <w:numFmt w:val="bullet"/>
      <w:pStyle w:val="List6"/>
      <w:lvlText w:val=""/>
      <w:lvlJc w:val="left"/>
      <w:pPr>
        <w:ind w:left="720" w:hanging="360"/>
      </w:pPr>
      <w:rPr>
        <w:rFonts w:ascii="Wingdings" w:hAnsi="Wingdings" w:hint="default"/>
      </w:rPr>
    </w:lvl>
    <w:lvl w:ilvl="1" w:tplc="1848D8E6">
      <w:numFmt w:val="bullet"/>
      <w:lvlText w:val="•"/>
      <w:lvlJc w:val="left"/>
      <w:pPr>
        <w:ind w:left="1440" w:hanging="360"/>
      </w:pPr>
      <w:rPr>
        <w:rFonts w:ascii="Verdana" w:eastAsia="Times New Roman" w:hAnsi="Verdana" w:cs="Arial" w:hint="default"/>
      </w:rPr>
    </w:lvl>
    <w:lvl w:ilvl="2" w:tplc="76B46A06" w:tentative="1">
      <w:start w:val="1"/>
      <w:numFmt w:val="bullet"/>
      <w:lvlText w:val=""/>
      <w:lvlJc w:val="left"/>
      <w:pPr>
        <w:ind w:left="2160" w:hanging="360"/>
      </w:pPr>
      <w:rPr>
        <w:rFonts w:ascii="Wingdings" w:hAnsi="Wingdings" w:hint="default"/>
      </w:rPr>
    </w:lvl>
    <w:lvl w:ilvl="3" w:tplc="DC1E29CC" w:tentative="1">
      <w:start w:val="1"/>
      <w:numFmt w:val="bullet"/>
      <w:lvlText w:val=""/>
      <w:lvlJc w:val="left"/>
      <w:pPr>
        <w:ind w:left="2880" w:hanging="360"/>
      </w:pPr>
      <w:rPr>
        <w:rFonts w:ascii="Symbol" w:hAnsi="Symbol" w:hint="default"/>
      </w:rPr>
    </w:lvl>
    <w:lvl w:ilvl="4" w:tplc="06041F1C" w:tentative="1">
      <w:start w:val="1"/>
      <w:numFmt w:val="bullet"/>
      <w:lvlText w:val="o"/>
      <w:lvlJc w:val="left"/>
      <w:pPr>
        <w:ind w:left="3600" w:hanging="360"/>
      </w:pPr>
      <w:rPr>
        <w:rFonts w:ascii="Courier New" w:hAnsi="Courier New" w:cs="Courier New" w:hint="default"/>
      </w:rPr>
    </w:lvl>
    <w:lvl w:ilvl="5" w:tplc="F59E7772" w:tentative="1">
      <w:start w:val="1"/>
      <w:numFmt w:val="bullet"/>
      <w:lvlText w:val=""/>
      <w:lvlJc w:val="left"/>
      <w:pPr>
        <w:ind w:left="4320" w:hanging="360"/>
      </w:pPr>
      <w:rPr>
        <w:rFonts w:ascii="Wingdings" w:hAnsi="Wingdings" w:hint="default"/>
      </w:rPr>
    </w:lvl>
    <w:lvl w:ilvl="6" w:tplc="D9088B90" w:tentative="1">
      <w:start w:val="1"/>
      <w:numFmt w:val="bullet"/>
      <w:lvlText w:val=""/>
      <w:lvlJc w:val="left"/>
      <w:pPr>
        <w:ind w:left="5040" w:hanging="360"/>
      </w:pPr>
      <w:rPr>
        <w:rFonts w:ascii="Symbol" w:hAnsi="Symbol" w:hint="default"/>
      </w:rPr>
    </w:lvl>
    <w:lvl w:ilvl="7" w:tplc="8EE42E2A" w:tentative="1">
      <w:start w:val="1"/>
      <w:numFmt w:val="bullet"/>
      <w:lvlText w:val="o"/>
      <w:lvlJc w:val="left"/>
      <w:pPr>
        <w:ind w:left="5760" w:hanging="360"/>
      </w:pPr>
      <w:rPr>
        <w:rFonts w:ascii="Courier New" w:hAnsi="Courier New" w:cs="Courier New" w:hint="default"/>
      </w:rPr>
    </w:lvl>
    <w:lvl w:ilvl="8" w:tplc="64EC2EE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riekatabuky"/>
  <w:drawingGridHorizontalSpacing w:val="120"/>
  <w:displayHorizontalDrawingGridEvery w:val="0"/>
  <w:displayVerticalDrawingGridEvery w:val="0"/>
  <w:noPunctuationKerning/>
  <w:characterSpacingControl w:val="doNotCompress"/>
  <w:hdrShapeDefaults>
    <o:shapedefaults v:ext="edit" spidmax="4098"/>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162D"/>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189"/>
    <w:rsid w:val="00035B93"/>
    <w:rsid w:val="000420DD"/>
    <w:rsid w:val="0004347D"/>
    <w:rsid w:val="00043DA6"/>
    <w:rsid w:val="00044ED6"/>
    <w:rsid w:val="00046C79"/>
    <w:rsid w:val="00050692"/>
    <w:rsid w:val="00052009"/>
    <w:rsid w:val="000525C5"/>
    <w:rsid w:val="00054274"/>
    <w:rsid w:val="000566D0"/>
    <w:rsid w:val="000605C0"/>
    <w:rsid w:val="00060AB1"/>
    <w:rsid w:val="000624B2"/>
    <w:rsid w:val="00062E29"/>
    <w:rsid w:val="00064FF5"/>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A6EE2"/>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D79A3"/>
    <w:rsid w:val="000E004C"/>
    <w:rsid w:val="000E3662"/>
    <w:rsid w:val="000E4977"/>
    <w:rsid w:val="000E584C"/>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205B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17AD"/>
    <w:rsid w:val="00142A0B"/>
    <w:rsid w:val="00142E7C"/>
    <w:rsid w:val="00144275"/>
    <w:rsid w:val="001507B9"/>
    <w:rsid w:val="00151D39"/>
    <w:rsid w:val="0015235B"/>
    <w:rsid w:val="0015351B"/>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0BD0"/>
    <w:rsid w:val="001A160E"/>
    <w:rsid w:val="001A1A67"/>
    <w:rsid w:val="001A1F7E"/>
    <w:rsid w:val="001A3654"/>
    <w:rsid w:val="001A3C8E"/>
    <w:rsid w:val="001A3E1E"/>
    <w:rsid w:val="001A4116"/>
    <w:rsid w:val="001A4F87"/>
    <w:rsid w:val="001A687E"/>
    <w:rsid w:val="001A7671"/>
    <w:rsid w:val="001A7876"/>
    <w:rsid w:val="001A78A9"/>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B78"/>
    <w:rsid w:val="001E6D64"/>
    <w:rsid w:val="001E7693"/>
    <w:rsid w:val="001F4A2B"/>
    <w:rsid w:val="001F4CB2"/>
    <w:rsid w:val="001F59C5"/>
    <w:rsid w:val="001F6040"/>
    <w:rsid w:val="001F6A51"/>
    <w:rsid w:val="001F7077"/>
    <w:rsid w:val="00200B0B"/>
    <w:rsid w:val="002015EE"/>
    <w:rsid w:val="00202969"/>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2956"/>
    <w:rsid w:val="00233738"/>
    <w:rsid w:val="0023464A"/>
    <w:rsid w:val="00234AFB"/>
    <w:rsid w:val="00234EFF"/>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4526"/>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153"/>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792"/>
    <w:rsid w:val="003315D9"/>
    <w:rsid w:val="00331937"/>
    <w:rsid w:val="003331F9"/>
    <w:rsid w:val="003371FD"/>
    <w:rsid w:val="00340AF4"/>
    <w:rsid w:val="003412AB"/>
    <w:rsid w:val="003416C6"/>
    <w:rsid w:val="00342156"/>
    <w:rsid w:val="00342414"/>
    <w:rsid w:val="00342C1C"/>
    <w:rsid w:val="0034307E"/>
    <w:rsid w:val="003436A1"/>
    <w:rsid w:val="00343D6F"/>
    <w:rsid w:val="003506C3"/>
    <w:rsid w:val="00350D85"/>
    <w:rsid w:val="0035240D"/>
    <w:rsid w:val="00354F60"/>
    <w:rsid w:val="003559A5"/>
    <w:rsid w:val="003566D6"/>
    <w:rsid w:val="00356AC6"/>
    <w:rsid w:val="0035727D"/>
    <w:rsid w:val="00360F1E"/>
    <w:rsid w:val="00361777"/>
    <w:rsid w:val="00363D33"/>
    <w:rsid w:val="00364CD8"/>
    <w:rsid w:val="00370AE6"/>
    <w:rsid w:val="0037192C"/>
    <w:rsid w:val="00371C48"/>
    <w:rsid w:val="00373F03"/>
    <w:rsid w:val="00374AD4"/>
    <w:rsid w:val="003752F8"/>
    <w:rsid w:val="003764D3"/>
    <w:rsid w:val="00376BFB"/>
    <w:rsid w:val="00377526"/>
    <w:rsid w:val="003775BC"/>
    <w:rsid w:val="00377694"/>
    <w:rsid w:val="00380180"/>
    <w:rsid w:val="00380FDD"/>
    <w:rsid w:val="003824D5"/>
    <w:rsid w:val="00383061"/>
    <w:rsid w:val="003831A3"/>
    <w:rsid w:val="00385900"/>
    <w:rsid w:val="00386406"/>
    <w:rsid w:val="00386FAD"/>
    <w:rsid w:val="00390C8C"/>
    <w:rsid w:val="003910F3"/>
    <w:rsid w:val="0039110A"/>
    <w:rsid w:val="00391688"/>
    <w:rsid w:val="003923BA"/>
    <w:rsid w:val="00393315"/>
    <w:rsid w:val="00393F27"/>
    <w:rsid w:val="00394229"/>
    <w:rsid w:val="0039424E"/>
    <w:rsid w:val="00394BF9"/>
    <w:rsid w:val="00395003"/>
    <w:rsid w:val="00396A9C"/>
    <w:rsid w:val="00396E01"/>
    <w:rsid w:val="00396EBF"/>
    <w:rsid w:val="00397B14"/>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AFC"/>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E6B48"/>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0A62"/>
    <w:rsid w:val="00422BC5"/>
    <w:rsid w:val="00425C86"/>
    <w:rsid w:val="004268DD"/>
    <w:rsid w:val="004311BA"/>
    <w:rsid w:val="004328AD"/>
    <w:rsid w:val="00432B11"/>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124"/>
    <w:rsid w:val="004658FB"/>
    <w:rsid w:val="00470CE2"/>
    <w:rsid w:val="00470DBD"/>
    <w:rsid w:val="00472588"/>
    <w:rsid w:val="004735C5"/>
    <w:rsid w:val="00473CF4"/>
    <w:rsid w:val="00473CFE"/>
    <w:rsid w:val="0047490C"/>
    <w:rsid w:val="00474BE2"/>
    <w:rsid w:val="00476FD2"/>
    <w:rsid w:val="004777BF"/>
    <w:rsid w:val="00477C0F"/>
    <w:rsid w:val="00480AA2"/>
    <w:rsid w:val="0048489E"/>
    <w:rsid w:val="00490C9A"/>
    <w:rsid w:val="00490CA2"/>
    <w:rsid w:val="004943F7"/>
    <w:rsid w:val="004969F1"/>
    <w:rsid w:val="004A19CA"/>
    <w:rsid w:val="004A4C16"/>
    <w:rsid w:val="004A6099"/>
    <w:rsid w:val="004A63E4"/>
    <w:rsid w:val="004B4C99"/>
    <w:rsid w:val="004B4D19"/>
    <w:rsid w:val="004B507C"/>
    <w:rsid w:val="004B5CE2"/>
    <w:rsid w:val="004B61B3"/>
    <w:rsid w:val="004B6F5F"/>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3CE0"/>
    <w:rsid w:val="004F5483"/>
    <w:rsid w:val="005004B5"/>
    <w:rsid w:val="00503DA8"/>
    <w:rsid w:val="00506408"/>
    <w:rsid w:val="00506A90"/>
    <w:rsid w:val="00506EBE"/>
    <w:rsid w:val="00507980"/>
    <w:rsid w:val="00513366"/>
    <w:rsid w:val="00515E4F"/>
    <w:rsid w:val="00516478"/>
    <w:rsid w:val="005228FF"/>
    <w:rsid w:val="00522AEF"/>
    <w:rsid w:val="0052556E"/>
    <w:rsid w:val="00525767"/>
    <w:rsid w:val="005259DC"/>
    <w:rsid w:val="0052630D"/>
    <w:rsid w:val="005265A6"/>
    <w:rsid w:val="00527369"/>
    <w:rsid w:val="00533B9E"/>
    <w:rsid w:val="00535080"/>
    <w:rsid w:val="005354D8"/>
    <w:rsid w:val="00535659"/>
    <w:rsid w:val="00536EE5"/>
    <w:rsid w:val="005377CB"/>
    <w:rsid w:val="00537BF5"/>
    <w:rsid w:val="00542908"/>
    <w:rsid w:val="00546165"/>
    <w:rsid w:val="005466DD"/>
    <w:rsid w:val="0054698A"/>
    <w:rsid w:val="00547040"/>
    <w:rsid w:val="00550200"/>
    <w:rsid w:val="0055026A"/>
    <w:rsid w:val="0055048B"/>
    <w:rsid w:val="00550EDA"/>
    <w:rsid w:val="00551095"/>
    <w:rsid w:val="0055434B"/>
    <w:rsid w:val="00555E26"/>
    <w:rsid w:val="00555FA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870C9"/>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53A2"/>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40E"/>
    <w:rsid w:val="00611E32"/>
    <w:rsid w:val="00612D71"/>
    <w:rsid w:val="00612E8C"/>
    <w:rsid w:val="00612F3C"/>
    <w:rsid w:val="00613E7B"/>
    <w:rsid w:val="0061407E"/>
    <w:rsid w:val="00614193"/>
    <w:rsid w:val="006150FF"/>
    <w:rsid w:val="00615603"/>
    <w:rsid w:val="00615C8F"/>
    <w:rsid w:val="00615D04"/>
    <w:rsid w:val="00616AE0"/>
    <w:rsid w:val="00617B24"/>
    <w:rsid w:val="00622C9C"/>
    <w:rsid w:val="00623C28"/>
    <w:rsid w:val="00623CC2"/>
    <w:rsid w:val="00624721"/>
    <w:rsid w:val="006261D9"/>
    <w:rsid w:val="006261DD"/>
    <w:rsid w:val="00626479"/>
    <w:rsid w:val="006307C5"/>
    <w:rsid w:val="006312CD"/>
    <w:rsid w:val="00632AAD"/>
    <w:rsid w:val="00633774"/>
    <w:rsid w:val="00633D2E"/>
    <w:rsid w:val="00633D8B"/>
    <w:rsid w:val="00634B3E"/>
    <w:rsid w:val="0063581C"/>
    <w:rsid w:val="00636456"/>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F2D"/>
    <w:rsid w:val="006B1D1E"/>
    <w:rsid w:val="006B2165"/>
    <w:rsid w:val="006B22AA"/>
    <w:rsid w:val="006B304B"/>
    <w:rsid w:val="006B39E9"/>
    <w:rsid w:val="006B52E9"/>
    <w:rsid w:val="006B63AE"/>
    <w:rsid w:val="006B656E"/>
    <w:rsid w:val="006C028D"/>
    <w:rsid w:val="006C0A02"/>
    <w:rsid w:val="006C1F62"/>
    <w:rsid w:val="006C33FD"/>
    <w:rsid w:val="006C41A1"/>
    <w:rsid w:val="006C500C"/>
    <w:rsid w:val="006C5B58"/>
    <w:rsid w:val="006C6516"/>
    <w:rsid w:val="006C69FF"/>
    <w:rsid w:val="006C72BD"/>
    <w:rsid w:val="006C753A"/>
    <w:rsid w:val="006D0008"/>
    <w:rsid w:val="006D0382"/>
    <w:rsid w:val="006D05AA"/>
    <w:rsid w:val="006D13C5"/>
    <w:rsid w:val="006D43BE"/>
    <w:rsid w:val="006D540A"/>
    <w:rsid w:val="006D578F"/>
    <w:rsid w:val="006D60EC"/>
    <w:rsid w:val="006D6BE1"/>
    <w:rsid w:val="006D7785"/>
    <w:rsid w:val="006D79B4"/>
    <w:rsid w:val="006E591B"/>
    <w:rsid w:val="006F0AD2"/>
    <w:rsid w:val="006F180E"/>
    <w:rsid w:val="006F220F"/>
    <w:rsid w:val="006F3042"/>
    <w:rsid w:val="006F30F0"/>
    <w:rsid w:val="006F38E0"/>
    <w:rsid w:val="006F44FD"/>
    <w:rsid w:val="006F57DE"/>
    <w:rsid w:val="006F61B9"/>
    <w:rsid w:val="006F6EA3"/>
    <w:rsid w:val="00701433"/>
    <w:rsid w:val="0070242A"/>
    <w:rsid w:val="007064C9"/>
    <w:rsid w:val="00711FB9"/>
    <w:rsid w:val="0071242D"/>
    <w:rsid w:val="007127CF"/>
    <w:rsid w:val="00713494"/>
    <w:rsid w:val="00716A65"/>
    <w:rsid w:val="00717CFD"/>
    <w:rsid w:val="00723F73"/>
    <w:rsid w:val="00727BA7"/>
    <w:rsid w:val="0073055B"/>
    <w:rsid w:val="007306FD"/>
    <w:rsid w:val="00730DBC"/>
    <w:rsid w:val="007314AC"/>
    <w:rsid w:val="007318C1"/>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3067"/>
    <w:rsid w:val="00763552"/>
    <w:rsid w:val="00763ABA"/>
    <w:rsid w:val="00766253"/>
    <w:rsid w:val="00767138"/>
    <w:rsid w:val="007673FA"/>
    <w:rsid w:val="00767F39"/>
    <w:rsid w:val="00772119"/>
    <w:rsid w:val="00773036"/>
    <w:rsid w:val="00773250"/>
    <w:rsid w:val="0077477B"/>
    <w:rsid w:val="00774D28"/>
    <w:rsid w:val="00775212"/>
    <w:rsid w:val="007812AB"/>
    <w:rsid w:val="007818F3"/>
    <w:rsid w:val="0078210D"/>
    <w:rsid w:val="00782942"/>
    <w:rsid w:val="0078369E"/>
    <w:rsid w:val="00783962"/>
    <w:rsid w:val="00785D38"/>
    <w:rsid w:val="00786905"/>
    <w:rsid w:val="00791769"/>
    <w:rsid w:val="007927B1"/>
    <w:rsid w:val="00792AA6"/>
    <w:rsid w:val="00795836"/>
    <w:rsid w:val="007967A9"/>
    <w:rsid w:val="007A09AE"/>
    <w:rsid w:val="007A0ADC"/>
    <w:rsid w:val="007A152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C4380"/>
    <w:rsid w:val="007D0129"/>
    <w:rsid w:val="007D4427"/>
    <w:rsid w:val="007D46C5"/>
    <w:rsid w:val="007D4F1B"/>
    <w:rsid w:val="007D5385"/>
    <w:rsid w:val="007D6641"/>
    <w:rsid w:val="007D669D"/>
    <w:rsid w:val="007D7890"/>
    <w:rsid w:val="007D78D3"/>
    <w:rsid w:val="007E0B89"/>
    <w:rsid w:val="007E1AA2"/>
    <w:rsid w:val="007E293D"/>
    <w:rsid w:val="007E2F6C"/>
    <w:rsid w:val="007E347D"/>
    <w:rsid w:val="007E35FC"/>
    <w:rsid w:val="007E4427"/>
    <w:rsid w:val="007E4B17"/>
    <w:rsid w:val="007E7290"/>
    <w:rsid w:val="007F0F8D"/>
    <w:rsid w:val="007F183D"/>
    <w:rsid w:val="007F2282"/>
    <w:rsid w:val="007F5E06"/>
    <w:rsid w:val="007F6220"/>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57F"/>
    <w:rsid w:val="00867F60"/>
    <w:rsid w:val="00870559"/>
    <w:rsid w:val="00870EFB"/>
    <w:rsid w:val="00871DB6"/>
    <w:rsid w:val="0087272D"/>
    <w:rsid w:val="0087555F"/>
    <w:rsid w:val="00875832"/>
    <w:rsid w:val="0087722C"/>
    <w:rsid w:val="008805B1"/>
    <w:rsid w:val="00880B8D"/>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5850"/>
    <w:rsid w:val="008C6905"/>
    <w:rsid w:val="008D39EF"/>
    <w:rsid w:val="008D4337"/>
    <w:rsid w:val="008D5D40"/>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5B52"/>
    <w:rsid w:val="009166B6"/>
    <w:rsid w:val="0091696B"/>
    <w:rsid w:val="00917038"/>
    <w:rsid w:val="00920001"/>
    <w:rsid w:val="00921646"/>
    <w:rsid w:val="009241B0"/>
    <w:rsid w:val="00925BB3"/>
    <w:rsid w:val="00926D85"/>
    <w:rsid w:val="00930553"/>
    <w:rsid w:val="00931E7A"/>
    <w:rsid w:val="009349E8"/>
    <w:rsid w:val="00934F2C"/>
    <w:rsid w:val="00935501"/>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409E"/>
    <w:rsid w:val="00965B22"/>
    <w:rsid w:val="00965D17"/>
    <w:rsid w:val="0096616A"/>
    <w:rsid w:val="00966432"/>
    <w:rsid w:val="00967A21"/>
    <w:rsid w:val="00967BFC"/>
    <w:rsid w:val="00972EE7"/>
    <w:rsid w:val="00973919"/>
    <w:rsid w:val="00973A58"/>
    <w:rsid w:val="00974D7E"/>
    <w:rsid w:val="00975871"/>
    <w:rsid w:val="00975998"/>
    <w:rsid w:val="00975FDD"/>
    <w:rsid w:val="009816B3"/>
    <w:rsid w:val="00981B06"/>
    <w:rsid w:val="00982B62"/>
    <w:rsid w:val="00984F96"/>
    <w:rsid w:val="00987231"/>
    <w:rsid w:val="0098738E"/>
    <w:rsid w:val="00991496"/>
    <w:rsid w:val="00991746"/>
    <w:rsid w:val="009917CB"/>
    <w:rsid w:val="009934FE"/>
    <w:rsid w:val="00996304"/>
    <w:rsid w:val="00997FFC"/>
    <w:rsid w:val="009A11CE"/>
    <w:rsid w:val="009A396A"/>
    <w:rsid w:val="009A39E6"/>
    <w:rsid w:val="009A47E4"/>
    <w:rsid w:val="009A4A80"/>
    <w:rsid w:val="009A5DF6"/>
    <w:rsid w:val="009B0365"/>
    <w:rsid w:val="009B18BB"/>
    <w:rsid w:val="009B2CDE"/>
    <w:rsid w:val="009B4E44"/>
    <w:rsid w:val="009B6C32"/>
    <w:rsid w:val="009B7169"/>
    <w:rsid w:val="009B7C02"/>
    <w:rsid w:val="009C0029"/>
    <w:rsid w:val="009C0DBC"/>
    <w:rsid w:val="009C0E7C"/>
    <w:rsid w:val="009C128A"/>
    <w:rsid w:val="009C1B47"/>
    <w:rsid w:val="009C403B"/>
    <w:rsid w:val="009C4E15"/>
    <w:rsid w:val="009C66FA"/>
    <w:rsid w:val="009C77F6"/>
    <w:rsid w:val="009D1896"/>
    <w:rsid w:val="009D43A7"/>
    <w:rsid w:val="009D4AC6"/>
    <w:rsid w:val="009D56E5"/>
    <w:rsid w:val="009E1C65"/>
    <w:rsid w:val="009E1DBD"/>
    <w:rsid w:val="009E6FCD"/>
    <w:rsid w:val="009E7D00"/>
    <w:rsid w:val="009F5546"/>
    <w:rsid w:val="009F6B7E"/>
    <w:rsid w:val="00A014BD"/>
    <w:rsid w:val="00A01F2D"/>
    <w:rsid w:val="00A029A1"/>
    <w:rsid w:val="00A02E7C"/>
    <w:rsid w:val="00A0401F"/>
    <w:rsid w:val="00A0540D"/>
    <w:rsid w:val="00A05452"/>
    <w:rsid w:val="00A05C55"/>
    <w:rsid w:val="00A06088"/>
    <w:rsid w:val="00A06915"/>
    <w:rsid w:val="00A072EE"/>
    <w:rsid w:val="00A07EA6"/>
    <w:rsid w:val="00A10C2F"/>
    <w:rsid w:val="00A12886"/>
    <w:rsid w:val="00A128FE"/>
    <w:rsid w:val="00A12DE3"/>
    <w:rsid w:val="00A14125"/>
    <w:rsid w:val="00A14901"/>
    <w:rsid w:val="00A17834"/>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5DE0"/>
    <w:rsid w:val="00A36427"/>
    <w:rsid w:val="00A367AD"/>
    <w:rsid w:val="00A36AFF"/>
    <w:rsid w:val="00A37D3B"/>
    <w:rsid w:val="00A40261"/>
    <w:rsid w:val="00A41285"/>
    <w:rsid w:val="00A42F14"/>
    <w:rsid w:val="00A434F9"/>
    <w:rsid w:val="00A4398E"/>
    <w:rsid w:val="00A446E8"/>
    <w:rsid w:val="00A45B25"/>
    <w:rsid w:val="00A46125"/>
    <w:rsid w:val="00A46B2C"/>
    <w:rsid w:val="00A46DDD"/>
    <w:rsid w:val="00A4700E"/>
    <w:rsid w:val="00A4746C"/>
    <w:rsid w:val="00A5118C"/>
    <w:rsid w:val="00A52E58"/>
    <w:rsid w:val="00A54C8C"/>
    <w:rsid w:val="00A567FB"/>
    <w:rsid w:val="00A6208D"/>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641B"/>
    <w:rsid w:val="00A8784C"/>
    <w:rsid w:val="00A87B8B"/>
    <w:rsid w:val="00A87C4F"/>
    <w:rsid w:val="00A912C5"/>
    <w:rsid w:val="00A91321"/>
    <w:rsid w:val="00A92BAE"/>
    <w:rsid w:val="00A94D3C"/>
    <w:rsid w:val="00A94D47"/>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94A"/>
    <w:rsid w:val="00AD4D4B"/>
    <w:rsid w:val="00AD4D51"/>
    <w:rsid w:val="00AD66BB"/>
    <w:rsid w:val="00AD754C"/>
    <w:rsid w:val="00AE2EE2"/>
    <w:rsid w:val="00AE4711"/>
    <w:rsid w:val="00AE4B27"/>
    <w:rsid w:val="00AE7B1F"/>
    <w:rsid w:val="00AF1AC7"/>
    <w:rsid w:val="00AF2293"/>
    <w:rsid w:val="00AF484B"/>
    <w:rsid w:val="00AF57BF"/>
    <w:rsid w:val="00AF5D92"/>
    <w:rsid w:val="00B03101"/>
    <w:rsid w:val="00B036A7"/>
    <w:rsid w:val="00B062C1"/>
    <w:rsid w:val="00B063DF"/>
    <w:rsid w:val="00B10CCA"/>
    <w:rsid w:val="00B1101E"/>
    <w:rsid w:val="00B12480"/>
    <w:rsid w:val="00B1257C"/>
    <w:rsid w:val="00B13BA9"/>
    <w:rsid w:val="00B14FCB"/>
    <w:rsid w:val="00B15429"/>
    <w:rsid w:val="00B1769E"/>
    <w:rsid w:val="00B21726"/>
    <w:rsid w:val="00B24354"/>
    <w:rsid w:val="00B24584"/>
    <w:rsid w:val="00B24D10"/>
    <w:rsid w:val="00B251DF"/>
    <w:rsid w:val="00B265D4"/>
    <w:rsid w:val="00B27759"/>
    <w:rsid w:val="00B31214"/>
    <w:rsid w:val="00B31C27"/>
    <w:rsid w:val="00B3729A"/>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417"/>
    <w:rsid w:val="00BA290F"/>
    <w:rsid w:val="00BA369B"/>
    <w:rsid w:val="00BA3B51"/>
    <w:rsid w:val="00BA4844"/>
    <w:rsid w:val="00BA5109"/>
    <w:rsid w:val="00BA62BA"/>
    <w:rsid w:val="00BA7F9E"/>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3475"/>
    <w:rsid w:val="00BF562E"/>
    <w:rsid w:val="00BF575E"/>
    <w:rsid w:val="00BF6498"/>
    <w:rsid w:val="00BF6867"/>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1CA"/>
    <w:rsid w:val="00C11F74"/>
    <w:rsid w:val="00C131ED"/>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8BC"/>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6A6"/>
    <w:rsid w:val="00C708EE"/>
    <w:rsid w:val="00C70E42"/>
    <w:rsid w:val="00C70EF8"/>
    <w:rsid w:val="00C71077"/>
    <w:rsid w:val="00C718BD"/>
    <w:rsid w:val="00C71B12"/>
    <w:rsid w:val="00C71E2F"/>
    <w:rsid w:val="00C71F6F"/>
    <w:rsid w:val="00C80044"/>
    <w:rsid w:val="00C807EB"/>
    <w:rsid w:val="00C80C0A"/>
    <w:rsid w:val="00C81F73"/>
    <w:rsid w:val="00C8235A"/>
    <w:rsid w:val="00C83C7A"/>
    <w:rsid w:val="00C86A68"/>
    <w:rsid w:val="00C8724E"/>
    <w:rsid w:val="00C874CA"/>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7B5"/>
    <w:rsid w:val="00CB3E9E"/>
    <w:rsid w:val="00CB7DBF"/>
    <w:rsid w:val="00CC0A3F"/>
    <w:rsid w:val="00CC1900"/>
    <w:rsid w:val="00CC22EE"/>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83E"/>
    <w:rsid w:val="00D20A59"/>
    <w:rsid w:val="00D21198"/>
    <w:rsid w:val="00D21395"/>
    <w:rsid w:val="00D21AA8"/>
    <w:rsid w:val="00D22282"/>
    <w:rsid w:val="00D25401"/>
    <w:rsid w:val="00D25B2F"/>
    <w:rsid w:val="00D26745"/>
    <w:rsid w:val="00D26DCF"/>
    <w:rsid w:val="00D3049C"/>
    <w:rsid w:val="00D319B1"/>
    <w:rsid w:val="00D33364"/>
    <w:rsid w:val="00D33388"/>
    <w:rsid w:val="00D353E4"/>
    <w:rsid w:val="00D35AEA"/>
    <w:rsid w:val="00D3709C"/>
    <w:rsid w:val="00D3744A"/>
    <w:rsid w:val="00D3782E"/>
    <w:rsid w:val="00D40040"/>
    <w:rsid w:val="00D44D48"/>
    <w:rsid w:val="00D44E0A"/>
    <w:rsid w:val="00D467A1"/>
    <w:rsid w:val="00D473F5"/>
    <w:rsid w:val="00D52101"/>
    <w:rsid w:val="00D527CA"/>
    <w:rsid w:val="00D531A4"/>
    <w:rsid w:val="00D5338F"/>
    <w:rsid w:val="00D548C3"/>
    <w:rsid w:val="00D5669B"/>
    <w:rsid w:val="00D56C86"/>
    <w:rsid w:val="00D578D6"/>
    <w:rsid w:val="00D61752"/>
    <w:rsid w:val="00D6181A"/>
    <w:rsid w:val="00D63776"/>
    <w:rsid w:val="00D644A0"/>
    <w:rsid w:val="00D657D4"/>
    <w:rsid w:val="00D65C66"/>
    <w:rsid w:val="00D700C2"/>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5D3E"/>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A38"/>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1BB8"/>
    <w:rsid w:val="00E02718"/>
    <w:rsid w:val="00E03434"/>
    <w:rsid w:val="00E03FC9"/>
    <w:rsid w:val="00E05B22"/>
    <w:rsid w:val="00E1046C"/>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470C3"/>
    <w:rsid w:val="00E479D9"/>
    <w:rsid w:val="00E5227D"/>
    <w:rsid w:val="00E52A1D"/>
    <w:rsid w:val="00E537B2"/>
    <w:rsid w:val="00E579E9"/>
    <w:rsid w:val="00E61645"/>
    <w:rsid w:val="00E65451"/>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442F"/>
    <w:rsid w:val="00EA5136"/>
    <w:rsid w:val="00EA63A2"/>
    <w:rsid w:val="00EA6EBC"/>
    <w:rsid w:val="00EA7127"/>
    <w:rsid w:val="00EA79B4"/>
    <w:rsid w:val="00EB162C"/>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10D2"/>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52A"/>
    <w:rsid w:val="00F1587C"/>
    <w:rsid w:val="00F16E26"/>
    <w:rsid w:val="00F16F70"/>
    <w:rsid w:val="00F179D7"/>
    <w:rsid w:val="00F2115D"/>
    <w:rsid w:val="00F21AD6"/>
    <w:rsid w:val="00F2299D"/>
    <w:rsid w:val="00F2349D"/>
    <w:rsid w:val="00F302F2"/>
    <w:rsid w:val="00F3160A"/>
    <w:rsid w:val="00F32384"/>
    <w:rsid w:val="00F32411"/>
    <w:rsid w:val="00F33240"/>
    <w:rsid w:val="00F33743"/>
    <w:rsid w:val="00F36599"/>
    <w:rsid w:val="00F42090"/>
    <w:rsid w:val="00F45029"/>
    <w:rsid w:val="00F47C8D"/>
    <w:rsid w:val="00F50463"/>
    <w:rsid w:val="00F54C1B"/>
    <w:rsid w:val="00F55526"/>
    <w:rsid w:val="00F56B51"/>
    <w:rsid w:val="00F62D7B"/>
    <w:rsid w:val="00F644F5"/>
    <w:rsid w:val="00F64786"/>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532D"/>
    <w:rsid w:val="00F86698"/>
    <w:rsid w:val="00F86700"/>
    <w:rsid w:val="00F87443"/>
    <w:rsid w:val="00F8782D"/>
    <w:rsid w:val="00F90ED7"/>
    <w:rsid w:val="00F92460"/>
    <w:rsid w:val="00F929C1"/>
    <w:rsid w:val="00F97CFF"/>
    <w:rsid w:val="00FA1EB3"/>
    <w:rsid w:val="00FA3716"/>
    <w:rsid w:val="00FA5173"/>
    <w:rsid w:val="00FA62EE"/>
    <w:rsid w:val="00FA7449"/>
    <w:rsid w:val="00FA7947"/>
    <w:rsid w:val="00FB0346"/>
    <w:rsid w:val="00FB05B6"/>
    <w:rsid w:val="00FB4C49"/>
    <w:rsid w:val="00FB790A"/>
    <w:rsid w:val="00FC00EA"/>
    <w:rsid w:val="00FC2A21"/>
    <w:rsid w:val="00FC69B2"/>
    <w:rsid w:val="00FC7012"/>
    <w:rsid w:val="00FC78C2"/>
    <w:rsid w:val="00FD14AF"/>
    <w:rsid w:val="00FD42F1"/>
    <w:rsid w:val="00FD5D67"/>
    <w:rsid w:val="00FD6590"/>
    <w:rsid w:val="00FD7C1A"/>
    <w:rsid w:val="00FE25ED"/>
    <w:rsid w:val="00FE262D"/>
    <w:rsid w:val="00FE3343"/>
    <w:rsid w:val="00FF0871"/>
    <w:rsid w:val="00FF0F95"/>
    <w:rsid w:val="00FF3118"/>
    <w:rsid w:val="00FF3598"/>
    <w:rsid w:val="00FF5D8C"/>
    <w:rsid w:val="00FF6149"/>
    <w:rsid w:val="00FF62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3AFB65EB"/>
  <w15:docId w15:val="{BA2DAE4A-E9A9-44BF-B261-4547AD12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5A1D32"/>
    <w:pPr>
      <w:spacing w:after="240"/>
      <w:jc w:val="both"/>
    </w:pPr>
    <w:rPr>
      <w:sz w:val="24"/>
      <w:lang w:val="fr-FR" w:eastAsia="en-US"/>
    </w:rPr>
  </w:style>
  <w:style w:type="paragraph" w:styleId="Nadpis1">
    <w:name w:val="heading 1"/>
    <w:basedOn w:val="Normlny"/>
    <w:next w:val="Text1"/>
    <w:qFormat/>
    <w:rsid w:val="00BF6AA3"/>
    <w:pPr>
      <w:keepNext/>
      <w:numPr>
        <w:numId w:val="3"/>
      </w:numPr>
      <w:spacing w:before="240"/>
      <w:outlineLvl w:val="0"/>
    </w:pPr>
    <w:rPr>
      <w:b/>
      <w:smallCaps/>
    </w:rPr>
  </w:style>
  <w:style w:type="paragraph" w:styleId="Nadpis2">
    <w:name w:val="heading 2"/>
    <w:basedOn w:val="Normlny"/>
    <w:next w:val="Text2"/>
    <w:qFormat/>
    <w:rsid w:val="00FF6149"/>
    <w:pPr>
      <w:keepNext/>
      <w:numPr>
        <w:ilvl w:val="1"/>
        <w:numId w:val="3"/>
      </w:numPr>
      <w:outlineLvl w:val="1"/>
    </w:pPr>
    <w:rPr>
      <w:b/>
    </w:rPr>
  </w:style>
  <w:style w:type="paragraph" w:styleId="Nadpis3">
    <w:name w:val="heading 3"/>
    <w:basedOn w:val="Normlny"/>
    <w:next w:val="Text3"/>
    <w:link w:val="Nadpis3Char"/>
    <w:qFormat/>
    <w:rsid w:val="00FF6149"/>
    <w:pPr>
      <w:keepNext/>
      <w:numPr>
        <w:ilvl w:val="2"/>
        <w:numId w:val="3"/>
      </w:numPr>
      <w:outlineLvl w:val="2"/>
    </w:pPr>
    <w:rPr>
      <w:i/>
    </w:rPr>
  </w:style>
  <w:style w:type="paragraph" w:styleId="Nadpis4">
    <w:name w:val="heading 4"/>
    <w:basedOn w:val="Normlny"/>
    <w:next w:val="Text4"/>
    <w:qFormat/>
    <w:rsid w:val="00FF6149"/>
    <w:pPr>
      <w:keepNext/>
      <w:numPr>
        <w:ilvl w:val="3"/>
        <w:numId w:val="3"/>
      </w:numPr>
      <w:outlineLvl w:val="3"/>
    </w:pPr>
  </w:style>
  <w:style w:type="paragraph" w:styleId="Nadpis5">
    <w:name w:val="heading 5"/>
    <w:basedOn w:val="Normlny"/>
    <w:next w:val="Normlny"/>
    <w:rsid w:val="00FF6149"/>
    <w:pPr>
      <w:tabs>
        <w:tab w:val="num" w:pos="0"/>
      </w:tabs>
      <w:spacing w:before="240" w:after="60"/>
      <w:outlineLvl w:val="4"/>
    </w:pPr>
    <w:rPr>
      <w:rFonts w:ascii="Arial" w:hAnsi="Arial"/>
      <w:sz w:val="22"/>
    </w:rPr>
  </w:style>
  <w:style w:type="paragraph" w:styleId="Nadpis6">
    <w:name w:val="heading 6"/>
    <w:basedOn w:val="Normlny"/>
    <w:next w:val="Normlny"/>
    <w:rsid w:val="00FF6149"/>
    <w:pPr>
      <w:tabs>
        <w:tab w:val="num" w:pos="0"/>
      </w:tabs>
      <w:spacing w:before="240" w:after="60"/>
      <w:outlineLvl w:val="5"/>
    </w:pPr>
    <w:rPr>
      <w:rFonts w:ascii="Arial" w:hAnsi="Arial"/>
      <w:i/>
      <w:sz w:val="22"/>
    </w:rPr>
  </w:style>
  <w:style w:type="paragraph" w:styleId="Nadpis7">
    <w:name w:val="heading 7"/>
    <w:basedOn w:val="Normlny"/>
    <w:next w:val="Normlny"/>
    <w:rsid w:val="00FF6149"/>
    <w:pPr>
      <w:tabs>
        <w:tab w:val="num" w:pos="0"/>
      </w:tabs>
      <w:spacing w:before="240" w:after="60"/>
      <w:outlineLvl w:val="6"/>
    </w:pPr>
    <w:rPr>
      <w:rFonts w:ascii="Arial" w:hAnsi="Arial"/>
      <w:sz w:val="20"/>
    </w:rPr>
  </w:style>
  <w:style w:type="paragraph" w:styleId="Nadpis8">
    <w:name w:val="heading 8"/>
    <w:basedOn w:val="Normlny"/>
    <w:next w:val="Normlny"/>
    <w:rsid w:val="00FF6149"/>
    <w:pPr>
      <w:tabs>
        <w:tab w:val="num" w:pos="0"/>
      </w:tabs>
      <w:spacing w:before="240" w:after="60"/>
      <w:outlineLvl w:val="7"/>
    </w:pPr>
    <w:rPr>
      <w:rFonts w:ascii="Arial" w:hAnsi="Arial"/>
      <w:i/>
      <w:sz w:val="20"/>
    </w:rPr>
  </w:style>
  <w:style w:type="paragraph" w:styleId="Nadpis9">
    <w:name w:val="heading 9"/>
    <w:basedOn w:val="Normlny"/>
    <w:next w:val="Normlny"/>
    <w:rsid w:val="00FF6149"/>
    <w:pPr>
      <w:tabs>
        <w:tab w:val="num" w:pos="0"/>
      </w:tabs>
      <w:spacing w:before="240" w:after="60"/>
      <w:outlineLvl w:val="8"/>
    </w:pPr>
    <w:rPr>
      <w:rFonts w:ascii="Arial" w:hAnsi="Arial"/>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ext1">
    <w:name w:val="Text 1"/>
    <w:basedOn w:val="Normlny"/>
    <w:rsid w:val="00FF6149"/>
    <w:pPr>
      <w:ind w:left="482"/>
    </w:pPr>
  </w:style>
  <w:style w:type="paragraph" w:customStyle="1" w:styleId="Text2">
    <w:name w:val="Text 2"/>
    <w:basedOn w:val="Normlny"/>
    <w:rsid w:val="00FF6149"/>
    <w:pPr>
      <w:tabs>
        <w:tab w:val="left" w:pos="2302"/>
      </w:tabs>
      <w:ind w:left="1202"/>
    </w:pPr>
  </w:style>
  <w:style w:type="paragraph" w:customStyle="1" w:styleId="Text3">
    <w:name w:val="Text 3"/>
    <w:basedOn w:val="Normlny"/>
    <w:rsid w:val="00FF6149"/>
    <w:pPr>
      <w:tabs>
        <w:tab w:val="left" w:pos="2302"/>
      </w:tabs>
      <w:ind w:left="1202"/>
    </w:pPr>
  </w:style>
  <w:style w:type="paragraph" w:customStyle="1" w:styleId="Text4">
    <w:name w:val="Text 4"/>
    <w:basedOn w:val="Normlny"/>
    <w:rsid w:val="00FF6149"/>
    <w:pPr>
      <w:tabs>
        <w:tab w:val="left" w:pos="2302"/>
      </w:tabs>
      <w:ind w:left="1202"/>
    </w:pPr>
  </w:style>
  <w:style w:type="paragraph" w:customStyle="1" w:styleId="Address">
    <w:name w:val="Address"/>
    <w:basedOn w:val="Normlny"/>
    <w:rsid w:val="00FF6149"/>
    <w:pPr>
      <w:spacing w:after="0"/>
      <w:jc w:val="left"/>
    </w:pPr>
  </w:style>
  <w:style w:type="paragraph" w:customStyle="1" w:styleId="AddressTL">
    <w:name w:val="AddressTL"/>
    <w:basedOn w:val="Normlny"/>
    <w:next w:val="Normlny"/>
    <w:rsid w:val="00FF6149"/>
    <w:pPr>
      <w:spacing w:after="720"/>
      <w:jc w:val="left"/>
    </w:pPr>
  </w:style>
  <w:style w:type="paragraph" w:customStyle="1" w:styleId="AddressTR">
    <w:name w:val="AddressTR"/>
    <w:basedOn w:val="Normlny"/>
    <w:next w:val="Normlny"/>
    <w:rsid w:val="00FF6149"/>
    <w:pPr>
      <w:spacing w:after="720"/>
      <w:ind w:left="5103"/>
      <w:jc w:val="left"/>
    </w:pPr>
  </w:style>
  <w:style w:type="paragraph" w:styleId="Oznaitext">
    <w:name w:val="Block Text"/>
    <w:basedOn w:val="Normlny"/>
    <w:rsid w:val="00FF6149"/>
    <w:pPr>
      <w:spacing w:after="120"/>
      <w:ind w:left="1440" w:right="1440"/>
    </w:pPr>
  </w:style>
  <w:style w:type="paragraph" w:styleId="Zkladntext">
    <w:name w:val="Body Text"/>
    <w:basedOn w:val="Normlny"/>
    <w:rsid w:val="00FF6149"/>
    <w:pPr>
      <w:spacing w:after="120"/>
    </w:pPr>
  </w:style>
  <w:style w:type="paragraph" w:styleId="Zkladntext2">
    <w:name w:val="Body Text 2"/>
    <w:basedOn w:val="Normlny"/>
    <w:rsid w:val="00FF6149"/>
    <w:pPr>
      <w:spacing w:after="120" w:line="480" w:lineRule="auto"/>
    </w:pPr>
  </w:style>
  <w:style w:type="paragraph" w:styleId="Zkladntext3">
    <w:name w:val="Body Text 3"/>
    <w:basedOn w:val="Normlny"/>
    <w:rsid w:val="00FF6149"/>
    <w:pPr>
      <w:spacing w:after="120"/>
    </w:pPr>
    <w:rPr>
      <w:sz w:val="16"/>
    </w:rPr>
  </w:style>
  <w:style w:type="paragraph" w:styleId="Prvzarkazkladnhotextu">
    <w:name w:val="Body Text First Indent"/>
    <w:basedOn w:val="Zkladntext"/>
    <w:rsid w:val="00FF6149"/>
    <w:pPr>
      <w:ind w:firstLine="210"/>
    </w:pPr>
  </w:style>
  <w:style w:type="paragraph" w:styleId="Zarkazkladnhotextu">
    <w:name w:val="Body Text Indent"/>
    <w:basedOn w:val="Normlny"/>
    <w:rsid w:val="00FF6149"/>
    <w:pPr>
      <w:spacing w:after="120"/>
      <w:ind w:left="283"/>
    </w:pPr>
  </w:style>
  <w:style w:type="paragraph" w:styleId="Prvzarkazkladnhotextu2">
    <w:name w:val="Body Text First Indent 2"/>
    <w:basedOn w:val="Zarkazkladnhotextu"/>
    <w:rsid w:val="00FF6149"/>
    <w:pPr>
      <w:ind w:firstLine="210"/>
    </w:pPr>
  </w:style>
  <w:style w:type="paragraph" w:styleId="Zarkazkladnhotextu2">
    <w:name w:val="Body Text Indent 2"/>
    <w:basedOn w:val="Normlny"/>
    <w:rsid w:val="00FF6149"/>
    <w:pPr>
      <w:spacing w:after="120" w:line="480" w:lineRule="auto"/>
      <w:ind w:left="283"/>
    </w:pPr>
  </w:style>
  <w:style w:type="paragraph" w:styleId="Zarkazkladnhotextu3">
    <w:name w:val="Body Text Indent 3"/>
    <w:basedOn w:val="Normlny"/>
    <w:rsid w:val="00FF6149"/>
    <w:pPr>
      <w:spacing w:after="120"/>
      <w:ind w:left="283"/>
    </w:pPr>
    <w:rPr>
      <w:sz w:val="16"/>
    </w:rPr>
  </w:style>
  <w:style w:type="paragraph" w:styleId="Popis">
    <w:name w:val="caption"/>
    <w:basedOn w:val="Normlny"/>
    <w:next w:val="Normlny"/>
    <w:rsid w:val="00FF6149"/>
    <w:pPr>
      <w:spacing w:before="120" w:after="120"/>
    </w:pPr>
    <w:rPr>
      <w:b/>
    </w:rPr>
  </w:style>
  <w:style w:type="paragraph" w:customStyle="1" w:styleId="ChapterTitle">
    <w:name w:val="ChapterTitle"/>
    <w:basedOn w:val="Normlny"/>
    <w:next w:val="SectionTitle"/>
    <w:rsid w:val="00FF6149"/>
    <w:pPr>
      <w:keepNext/>
      <w:spacing w:after="480"/>
      <w:jc w:val="center"/>
    </w:pPr>
    <w:rPr>
      <w:b/>
      <w:sz w:val="32"/>
    </w:rPr>
  </w:style>
  <w:style w:type="paragraph" w:customStyle="1" w:styleId="SectionTitle">
    <w:name w:val="SectionTitle"/>
    <w:basedOn w:val="Normlny"/>
    <w:next w:val="Nadpis1"/>
    <w:rsid w:val="00FF6149"/>
    <w:pPr>
      <w:keepNext/>
      <w:spacing w:after="480"/>
      <w:jc w:val="center"/>
    </w:pPr>
    <w:rPr>
      <w:b/>
      <w:smallCaps/>
      <w:sz w:val="28"/>
    </w:rPr>
  </w:style>
  <w:style w:type="paragraph" w:styleId="Zver">
    <w:name w:val="Closing"/>
    <w:basedOn w:val="Normlny"/>
    <w:rsid w:val="00FF6149"/>
    <w:pPr>
      <w:ind w:left="4252"/>
    </w:pPr>
  </w:style>
  <w:style w:type="paragraph" w:styleId="Textkomentra">
    <w:name w:val="annotation text"/>
    <w:basedOn w:val="Normlny"/>
    <w:link w:val="TextkomentraChar"/>
    <w:rsid w:val="00FF6149"/>
    <w:rPr>
      <w:sz w:val="20"/>
    </w:rPr>
  </w:style>
  <w:style w:type="paragraph" w:styleId="Dtum">
    <w:name w:val="Date"/>
    <w:basedOn w:val="Normlny"/>
    <w:next w:val="References"/>
    <w:rsid w:val="00FF6149"/>
    <w:pPr>
      <w:spacing w:after="0"/>
      <w:ind w:left="5103" w:right="-567"/>
      <w:jc w:val="left"/>
    </w:pPr>
  </w:style>
  <w:style w:type="paragraph" w:customStyle="1" w:styleId="References">
    <w:name w:val="References"/>
    <w:basedOn w:val="Normlny"/>
    <w:next w:val="AddressTR"/>
    <w:rsid w:val="00FF6149"/>
    <w:pPr>
      <w:ind w:left="5103"/>
      <w:jc w:val="left"/>
    </w:pPr>
    <w:rPr>
      <w:sz w:val="20"/>
    </w:rPr>
  </w:style>
  <w:style w:type="paragraph" w:styleId="truktradokumentu">
    <w:name w:val="Document Map"/>
    <w:basedOn w:val="Normlny"/>
    <w:semiHidden/>
    <w:rsid w:val="00FF6149"/>
    <w:pPr>
      <w:shd w:val="clear" w:color="auto" w:fill="000080"/>
    </w:pPr>
    <w:rPr>
      <w:rFonts w:ascii="Tahoma" w:hAnsi="Tahoma"/>
    </w:rPr>
  </w:style>
  <w:style w:type="paragraph" w:customStyle="1" w:styleId="DoubSign">
    <w:name w:val="DoubSign"/>
    <w:basedOn w:val="Normlny"/>
    <w:next w:val="Enclosures"/>
    <w:rsid w:val="00FF6149"/>
    <w:pPr>
      <w:tabs>
        <w:tab w:val="left" w:pos="5103"/>
      </w:tabs>
      <w:spacing w:before="1200" w:after="0"/>
      <w:jc w:val="left"/>
    </w:pPr>
  </w:style>
  <w:style w:type="paragraph" w:customStyle="1" w:styleId="Enclosures">
    <w:name w:val="Enclosures"/>
    <w:basedOn w:val="Normlny"/>
    <w:rsid w:val="00FF6149"/>
    <w:pPr>
      <w:keepNext/>
      <w:keepLines/>
      <w:tabs>
        <w:tab w:val="left" w:pos="5642"/>
      </w:tabs>
      <w:spacing w:before="480" w:after="0"/>
      <w:ind w:left="1191" w:hanging="1191"/>
      <w:jc w:val="left"/>
    </w:pPr>
  </w:style>
  <w:style w:type="paragraph" w:styleId="Textvysvetlivky">
    <w:name w:val="endnote text"/>
    <w:basedOn w:val="Normlny"/>
    <w:link w:val="TextvysvetlivkyChar"/>
    <w:semiHidden/>
    <w:rsid w:val="00FF6149"/>
    <w:rPr>
      <w:sz w:val="20"/>
    </w:rPr>
  </w:style>
  <w:style w:type="paragraph" w:styleId="Adresanaoblke">
    <w:name w:val="envelope address"/>
    <w:basedOn w:val="Normlny"/>
    <w:rsid w:val="00FF6149"/>
    <w:pPr>
      <w:framePr w:w="7920" w:h="1980" w:hRule="exact" w:hSpace="180" w:wrap="auto" w:hAnchor="page" w:xAlign="center" w:yAlign="bottom"/>
      <w:spacing w:after="0"/>
    </w:pPr>
  </w:style>
  <w:style w:type="paragraph" w:styleId="Spiatonadresanaoblke">
    <w:name w:val="envelope return"/>
    <w:basedOn w:val="Normlny"/>
    <w:rsid w:val="00FF6149"/>
    <w:pPr>
      <w:spacing w:after="0"/>
    </w:pPr>
    <w:rPr>
      <w:sz w:val="20"/>
    </w:rPr>
  </w:style>
  <w:style w:type="paragraph" w:styleId="Pta">
    <w:name w:val="footer"/>
    <w:basedOn w:val="Normlny"/>
    <w:link w:val="PtaChar"/>
    <w:uiPriority w:val="99"/>
    <w:rsid w:val="00FF6149"/>
    <w:pPr>
      <w:spacing w:after="0"/>
      <w:ind w:right="-567"/>
      <w:jc w:val="left"/>
    </w:pPr>
    <w:rPr>
      <w:rFonts w:ascii="Arial" w:hAnsi="Arial"/>
      <w:sz w:val="16"/>
    </w:rPr>
  </w:style>
  <w:style w:type="paragraph" w:styleId="Textpoznmkypodiarou">
    <w:name w:val="footnote text"/>
    <w:basedOn w:val="Normlny"/>
    <w:rsid w:val="00FF6149"/>
    <w:pPr>
      <w:ind w:left="357" w:hanging="357"/>
    </w:pPr>
    <w:rPr>
      <w:sz w:val="20"/>
    </w:rPr>
  </w:style>
  <w:style w:type="paragraph" w:styleId="Hlavika">
    <w:name w:val="header"/>
    <w:basedOn w:val="Normlny"/>
    <w:link w:val="HlavikaChar"/>
    <w:uiPriority w:val="99"/>
    <w:rsid w:val="00FF6149"/>
    <w:pPr>
      <w:tabs>
        <w:tab w:val="center" w:pos="4153"/>
        <w:tab w:val="right" w:pos="8306"/>
      </w:tabs>
    </w:pPr>
  </w:style>
  <w:style w:type="paragraph" w:styleId="Register1">
    <w:name w:val="index 1"/>
    <w:basedOn w:val="Normlny"/>
    <w:next w:val="Normlny"/>
    <w:autoRedefine/>
    <w:semiHidden/>
    <w:rsid w:val="00FF6149"/>
    <w:pPr>
      <w:ind w:left="240" w:hanging="240"/>
    </w:pPr>
  </w:style>
  <w:style w:type="paragraph" w:styleId="Register2">
    <w:name w:val="index 2"/>
    <w:basedOn w:val="Normlny"/>
    <w:next w:val="Normlny"/>
    <w:autoRedefine/>
    <w:semiHidden/>
    <w:rsid w:val="00FF6149"/>
    <w:pPr>
      <w:ind w:left="480" w:hanging="240"/>
    </w:pPr>
  </w:style>
  <w:style w:type="paragraph" w:styleId="Register3">
    <w:name w:val="index 3"/>
    <w:basedOn w:val="Normlny"/>
    <w:next w:val="Normlny"/>
    <w:autoRedefine/>
    <w:semiHidden/>
    <w:rsid w:val="00FF6149"/>
    <w:pPr>
      <w:ind w:left="720" w:hanging="240"/>
    </w:pPr>
  </w:style>
  <w:style w:type="paragraph" w:styleId="Register4">
    <w:name w:val="index 4"/>
    <w:basedOn w:val="Normlny"/>
    <w:next w:val="Normlny"/>
    <w:autoRedefine/>
    <w:semiHidden/>
    <w:rsid w:val="00FF6149"/>
    <w:pPr>
      <w:ind w:left="960" w:hanging="240"/>
    </w:pPr>
  </w:style>
  <w:style w:type="paragraph" w:styleId="Register5">
    <w:name w:val="index 5"/>
    <w:basedOn w:val="Normlny"/>
    <w:next w:val="Normlny"/>
    <w:autoRedefine/>
    <w:semiHidden/>
    <w:rsid w:val="00FF6149"/>
    <w:pPr>
      <w:ind w:left="1200" w:hanging="240"/>
    </w:pPr>
  </w:style>
  <w:style w:type="paragraph" w:styleId="Register6">
    <w:name w:val="index 6"/>
    <w:basedOn w:val="Normlny"/>
    <w:next w:val="Normlny"/>
    <w:autoRedefine/>
    <w:semiHidden/>
    <w:rsid w:val="00FF6149"/>
    <w:pPr>
      <w:ind w:left="1440" w:hanging="240"/>
    </w:pPr>
  </w:style>
  <w:style w:type="paragraph" w:styleId="Register7">
    <w:name w:val="index 7"/>
    <w:basedOn w:val="Normlny"/>
    <w:next w:val="Normlny"/>
    <w:autoRedefine/>
    <w:semiHidden/>
    <w:rsid w:val="00FF6149"/>
    <w:pPr>
      <w:ind w:left="1680" w:hanging="240"/>
    </w:pPr>
  </w:style>
  <w:style w:type="paragraph" w:styleId="Register8">
    <w:name w:val="index 8"/>
    <w:basedOn w:val="Normlny"/>
    <w:next w:val="Normlny"/>
    <w:autoRedefine/>
    <w:semiHidden/>
    <w:rsid w:val="00FF6149"/>
    <w:pPr>
      <w:ind w:left="1920" w:hanging="240"/>
    </w:pPr>
  </w:style>
  <w:style w:type="paragraph" w:styleId="Register9">
    <w:name w:val="index 9"/>
    <w:basedOn w:val="Normlny"/>
    <w:next w:val="Normlny"/>
    <w:autoRedefine/>
    <w:semiHidden/>
    <w:rsid w:val="00FF6149"/>
    <w:pPr>
      <w:ind w:left="2160" w:hanging="240"/>
    </w:pPr>
  </w:style>
  <w:style w:type="paragraph" w:styleId="Nadpisregistra">
    <w:name w:val="index heading"/>
    <w:basedOn w:val="Normlny"/>
    <w:next w:val="Register1"/>
    <w:semiHidden/>
    <w:rsid w:val="00FF6149"/>
    <w:rPr>
      <w:rFonts w:ascii="Arial" w:hAnsi="Arial"/>
      <w:b/>
    </w:rPr>
  </w:style>
  <w:style w:type="paragraph" w:styleId="Zoznam">
    <w:name w:val="List"/>
    <w:basedOn w:val="Normlny"/>
    <w:rsid w:val="00FF6149"/>
    <w:pPr>
      <w:ind w:left="283" w:hanging="283"/>
    </w:pPr>
  </w:style>
  <w:style w:type="paragraph" w:styleId="Zoznam2">
    <w:name w:val="List 2"/>
    <w:basedOn w:val="Normlny"/>
    <w:rsid w:val="00FF6149"/>
    <w:pPr>
      <w:ind w:left="566" w:hanging="283"/>
    </w:pPr>
  </w:style>
  <w:style w:type="paragraph" w:styleId="Zoznam3">
    <w:name w:val="List 3"/>
    <w:basedOn w:val="Normlny"/>
    <w:rsid w:val="00FF6149"/>
    <w:pPr>
      <w:ind w:left="849" w:hanging="283"/>
    </w:pPr>
  </w:style>
  <w:style w:type="paragraph" w:styleId="Zoznam4">
    <w:name w:val="List 4"/>
    <w:basedOn w:val="Normlny"/>
    <w:rsid w:val="00FF6149"/>
    <w:pPr>
      <w:ind w:left="1132" w:hanging="283"/>
    </w:pPr>
  </w:style>
  <w:style w:type="paragraph" w:styleId="Zoznam5">
    <w:name w:val="List 5"/>
    <w:basedOn w:val="Normlny"/>
    <w:rsid w:val="00FF6149"/>
    <w:pPr>
      <w:ind w:left="1415" w:hanging="283"/>
    </w:pPr>
  </w:style>
  <w:style w:type="paragraph" w:styleId="Zoznamsodrkami">
    <w:name w:val="List Bullet"/>
    <w:basedOn w:val="Normlny"/>
    <w:rsid w:val="00FF6149"/>
    <w:pPr>
      <w:numPr>
        <w:numId w:val="4"/>
      </w:numPr>
    </w:pPr>
  </w:style>
  <w:style w:type="paragraph" w:styleId="Zoznamsodrkami2">
    <w:name w:val="List Bullet 2"/>
    <w:basedOn w:val="Text2"/>
    <w:rsid w:val="00FF6149"/>
    <w:pPr>
      <w:numPr>
        <w:numId w:val="6"/>
      </w:numPr>
      <w:tabs>
        <w:tab w:val="clear" w:pos="2302"/>
      </w:tabs>
    </w:pPr>
  </w:style>
  <w:style w:type="paragraph" w:styleId="Zoznamsodrkami3">
    <w:name w:val="List Bullet 3"/>
    <w:basedOn w:val="Text3"/>
    <w:rsid w:val="00FF6149"/>
    <w:pPr>
      <w:numPr>
        <w:numId w:val="7"/>
      </w:numPr>
      <w:tabs>
        <w:tab w:val="clear" w:pos="2302"/>
      </w:tabs>
    </w:pPr>
  </w:style>
  <w:style w:type="paragraph" w:styleId="Zoznamsodrkami4">
    <w:name w:val="List Bullet 4"/>
    <w:basedOn w:val="Text4"/>
    <w:rsid w:val="00FF6149"/>
    <w:pPr>
      <w:numPr>
        <w:numId w:val="8"/>
      </w:numPr>
      <w:tabs>
        <w:tab w:val="clear" w:pos="2302"/>
      </w:tabs>
    </w:pPr>
  </w:style>
  <w:style w:type="paragraph" w:styleId="Zoznamsodrkami5">
    <w:name w:val="List Bullet 5"/>
    <w:basedOn w:val="Normlny"/>
    <w:autoRedefine/>
    <w:rsid w:val="00FF6149"/>
    <w:pPr>
      <w:numPr>
        <w:numId w:val="1"/>
      </w:numPr>
    </w:pPr>
  </w:style>
  <w:style w:type="paragraph" w:styleId="Pokraovaniezoznamu">
    <w:name w:val="List Continue"/>
    <w:basedOn w:val="Normlny"/>
    <w:rsid w:val="00FF6149"/>
    <w:pPr>
      <w:spacing w:after="120"/>
      <w:ind w:left="283"/>
    </w:pPr>
  </w:style>
  <w:style w:type="paragraph" w:styleId="Pokraovaniezoznamu2">
    <w:name w:val="List Continue 2"/>
    <w:basedOn w:val="Normlny"/>
    <w:rsid w:val="00FF6149"/>
    <w:pPr>
      <w:spacing w:after="120"/>
      <w:ind w:left="566"/>
    </w:pPr>
  </w:style>
  <w:style w:type="paragraph" w:styleId="Pokraovaniezoznamu3">
    <w:name w:val="List Continue 3"/>
    <w:basedOn w:val="Normlny"/>
    <w:rsid w:val="00FF6149"/>
    <w:pPr>
      <w:spacing w:after="120"/>
      <w:ind w:left="849"/>
    </w:pPr>
  </w:style>
  <w:style w:type="paragraph" w:styleId="Pokraovaniezoznamu4">
    <w:name w:val="List Continue 4"/>
    <w:basedOn w:val="Normlny"/>
    <w:rsid w:val="00FF6149"/>
    <w:pPr>
      <w:spacing w:after="120"/>
      <w:ind w:left="1132"/>
    </w:pPr>
  </w:style>
  <w:style w:type="paragraph" w:styleId="Pokraovaniezoznamu5">
    <w:name w:val="List Continue 5"/>
    <w:basedOn w:val="Normlny"/>
    <w:rsid w:val="00FF6149"/>
    <w:pPr>
      <w:spacing w:after="120"/>
      <w:ind w:left="1415"/>
    </w:pPr>
  </w:style>
  <w:style w:type="paragraph" w:styleId="slovanzoznam">
    <w:name w:val="List Number"/>
    <w:basedOn w:val="Normlny"/>
    <w:rsid w:val="00FF6149"/>
    <w:pPr>
      <w:numPr>
        <w:numId w:val="14"/>
      </w:numPr>
    </w:pPr>
  </w:style>
  <w:style w:type="paragraph" w:styleId="slovanzoznam2">
    <w:name w:val="List Number 2"/>
    <w:basedOn w:val="Text2"/>
    <w:rsid w:val="00FF6149"/>
    <w:pPr>
      <w:numPr>
        <w:numId w:val="16"/>
      </w:numPr>
      <w:tabs>
        <w:tab w:val="clear" w:pos="2302"/>
      </w:tabs>
    </w:pPr>
  </w:style>
  <w:style w:type="paragraph" w:styleId="slovanzoznam3">
    <w:name w:val="List Number 3"/>
    <w:basedOn w:val="Text3"/>
    <w:rsid w:val="00FF6149"/>
    <w:pPr>
      <w:numPr>
        <w:numId w:val="17"/>
      </w:numPr>
      <w:tabs>
        <w:tab w:val="clear" w:pos="2302"/>
      </w:tabs>
    </w:pPr>
  </w:style>
  <w:style w:type="paragraph" w:styleId="slovanzoznam4">
    <w:name w:val="List Number 4"/>
    <w:basedOn w:val="Text4"/>
    <w:rsid w:val="00FF6149"/>
    <w:pPr>
      <w:numPr>
        <w:numId w:val="18"/>
      </w:numPr>
      <w:tabs>
        <w:tab w:val="clear" w:pos="2302"/>
      </w:tabs>
    </w:pPr>
  </w:style>
  <w:style w:type="paragraph" w:styleId="slovanzoznam5">
    <w:name w:val="List Number 5"/>
    <w:basedOn w:val="Normlny"/>
    <w:rsid w:val="00FF6149"/>
    <w:pPr>
      <w:numPr>
        <w:numId w:val="2"/>
      </w:numPr>
    </w:pPr>
  </w:style>
  <w:style w:type="paragraph" w:styleId="Textmakra">
    <w:name w:val="macro"/>
    <w:semiHidden/>
    <w:rsid w:val="00FF614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Hlavikasprvy">
    <w:name w:val="Message Header"/>
    <w:basedOn w:val="Normlny"/>
    <w:rsid w:val="00FF614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ysozarkami">
    <w:name w:val="Normal Indent"/>
    <w:basedOn w:val="Normlny"/>
    <w:link w:val="NormlnysozarkamiChar"/>
    <w:rsid w:val="00FF6149"/>
    <w:pPr>
      <w:ind w:left="720"/>
    </w:pPr>
  </w:style>
  <w:style w:type="paragraph" w:styleId="Nadpispoznmky">
    <w:name w:val="Note Heading"/>
    <w:basedOn w:val="Normlny"/>
    <w:next w:val="Normlny"/>
    <w:rsid w:val="00FF6149"/>
  </w:style>
  <w:style w:type="paragraph" w:customStyle="1" w:styleId="NoteHead">
    <w:name w:val="NoteHead"/>
    <w:basedOn w:val="Normlny"/>
    <w:next w:val="Subject"/>
    <w:rsid w:val="00FF6149"/>
    <w:pPr>
      <w:spacing w:before="720" w:after="720"/>
      <w:jc w:val="center"/>
    </w:pPr>
    <w:rPr>
      <w:b/>
      <w:smallCaps/>
    </w:rPr>
  </w:style>
  <w:style w:type="paragraph" w:customStyle="1" w:styleId="Subject">
    <w:name w:val="Subject"/>
    <w:basedOn w:val="Normlny"/>
    <w:next w:val="Normlny"/>
    <w:rsid w:val="00FF6149"/>
    <w:pPr>
      <w:spacing w:after="480"/>
      <w:ind w:left="1531" w:hanging="1531"/>
      <w:jc w:val="left"/>
    </w:pPr>
    <w:rPr>
      <w:b/>
    </w:rPr>
  </w:style>
  <w:style w:type="paragraph" w:customStyle="1" w:styleId="NoteList">
    <w:name w:val="NoteList"/>
    <w:basedOn w:val="Normlny"/>
    <w:next w:val="Subject"/>
    <w:rsid w:val="00FF6149"/>
    <w:pPr>
      <w:tabs>
        <w:tab w:val="left" w:pos="5823"/>
      </w:tabs>
      <w:spacing w:before="720" w:after="720"/>
      <w:ind w:left="5104" w:hanging="3119"/>
      <w:jc w:val="left"/>
    </w:pPr>
    <w:rPr>
      <w:b/>
      <w:smallCaps/>
    </w:rPr>
  </w:style>
  <w:style w:type="paragraph" w:customStyle="1" w:styleId="NumPar1">
    <w:name w:val="NumPar 1"/>
    <w:basedOn w:val="Nadpis1"/>
    <w:next w:val="Text1"/>
    <w:rsid w:val="00FF6149"/>
    <w:pPr>
      <w:keepNext w:val="0"/>
      <w:spacing w:before="0"/>
      <w:outlineLvl w:val="9"/>
    </w:pPr>
    <w:rPr>
      <w:b w:val="0"/>
      <w:smallCaps w:val="0"/>
    </w:rPr>
  </w:style>
  <w:style w:type="paragraph" w:customStyle="1" w:styleId="NumPar2">
    <w:name w:val="NumPar 2"/>
    <w:basedOn w:val="Nadpis2"/>
    <w:next w:val="Text2"/>
    <w:rsid w:val="00FF6149"/>
    <w:pPr>
      <w:keepNext w:val="0"/>
      <w:outlineLvl w:val="9"/>
    </w:pPr>
    <w:rPr>
      <w:b w:val="0"/>
    </w:rPr>
  </w:style>
  <w:style w:type="paragraph" w:customStyle="1" w:styleId="NumPar3">
    <w:name w:val="NumPar 3"/>
    <w:basedOn w:val="Nadpis3"/>
    <w:next w:val="Text3"/>
    <w:rsid w:val="00FF6149"/>
    <w:pPr>
      <w:keepNext w:val="0"/>
      <w:outlineLvl w:val="9"/>
    </w:pPr>
    <w:rPr>
      <w:i w:val="0"/>
    </w:rPr>
  </w:style>
  <w:style w:type="paragraph" w:customStyle="1" w:styleId="NumPar4">
    <w:name w:val="NumPar 4"/>
    <w:basedOn w:val="Nadpis4"/>
    <w:next w:val="Text4"/>
    <w:rsid w:val="00FF6149"/>
    <w:pPr>
      <w:keepNext w:val="0"/>
      <w:outlineLvl w:val="9"/>
    </w:pPr>
  </w:style>
  <w:style w:type="paragraph" w:customStyle="1" w:styleId="PartTitle">
    <w:name w:val="PartTitle"/>
    <w:basedOn w:val="Normlny"/>
    <w:next w:val="ChapterTitle"/>
    <w:rsid w:val="00FF6149"/>
    <w:pPr>
      <w:keepNext/>
      <w:pageBreakBefore/>
      <w:spacing w:after="480"/>
      <w:jc w:val="center"/>
    </w:pPr>
    <w:rPr>
      <w:b/>
      <w:sz w:val="36"/>
    </w:rPr>
  </w:style>
  <w:style w:type="paragraph" w:styleId="Obyajntext">
    <w:name w:val="Plain Text"/>
    <w:basedOn w:val="Normlny"/>
    <w:rsid w:val="00FF6149"/>
    <w:rPr>
      <w:rFonts w:ascii="Courier New" w:hAnsi="Courier New"/>
      <w:sz w:val="20"/>
    </w:rPr>
  </w:style>
  <w:style w:type="paragraph" w:styleId="Oslovenie">
    <w:name w:val="Salutation"/>
    <w:basedOn w:val="Normlny"/>
    <w:next w:val="Normlny"/>
    <w:rsid w:val="00FF6149"/>
  </w:style>
  <w:style w:type="paragraph" w:styleId="Podpis">
    <w:name w:val="Signature"/>
    <w:basedOn w:val="Normlny"/>
    <w:next w:val="Enclosures"/>
    <w:rsid w:val="00FF6149"/>
    <w:pPr>
      <w:tabs>
        <w:tab w:val="left" w:pos="5103"/>
      </w:tabs>
      <w:spacing w:before="1200" w:after="0"/>
      <w:ind w:left="5103"/>
      <w:jc w:val="center"/>
    </w:pPr>
  </w:style>
  <w:style w:type="paragraph" w:styleId="Podtitul">
    <w:name w:val="Subtitle"/>
    <w:basedOn w:val="Normlny"/>
    <w:rsid w:val="00FF6149"/>
    <w:pPr>
      <w:spacing w:after="60"/>
      <w:jc w:val="center"/>
      <w:outlineLvl w:val="1"/>
    </w:pPr>
    <w:rPr>
      <w:rFonts w:ascii="Arial" w:hAnsi="Arial"/>
    </w:rPr>
  </w:style>
  <w:style w:type="paragraph" w:customStyle="1" w:styleId="SubTitle1">
    <w:name w:val="SubTitle 1"/>
    <w:basedOn w:val="Normlny"/>
    <w:next w:val="SubTitle2"/>
    <w:rsid w:val="00FF6149"/>
    <w:pPr>
      <w:jc w:val="center"/>
    </w:pPr>
    <w:rPr>
      <w:b/>
      <w:sz w:val="40"/>
    </w:rPr>
  </w:style>
  <w:style w:type="paragraph" w:customStyle="1" w:styleId="SubTitle2">
    <w:name w:val="SubTitle 2"/>
    <w:basedOn w:val="Normlny"/>
    <w:rsid w:val="00FF6149"/>
    <w:pPr>
      <w:jc w:val="center"/>
    </w:pPr>
    <w:rPr>
      <w:b/>
      <w:sz w:val="32"/>
    </w:rPr>
  </w:style>
  <w:style w:type="paragraph" w:styleId="Zoznamcitci">
    <w:name w:val="table of authorities"/>
    <w:basedOn w:val="Normlny"/>
    <w:next w:val="Normlny"/>
    <w:semiHidden/>
    <w:rsid w:val="00FF6149"/>
    <w:pPr>
      <w:ind w:left="240" w:hanging="240"/>
    </w:pPr>
  </w:style>
  <w:style w:type="paragraph" w:styleId="Zoznamobrzkov">
    <w:name w:val="table of figures"/>
    <w:basedOn w:val="Normlny"/>
    <w:next w:val="Normlny"/>
    <w:semiHidden/>
    <w:rsid w:val="00FF6149"/>
    <w:pPr>
      <w:ind w:left="480" w:hanging="480"/>
    </w:pPr>
  </w:style>
  <w:style w:type="paragraph" w:styleId="Nzov">
    <w:name w:val="Title"/>
    <w:basedOn w:val="Normlny"/>
    <w:next w:val="SubTitle1"/>
    <w:rsid w:val="00FF6149"/>
    <w:pPr>
      <w:spacing w:after="480"/>
      <w:jc w:val="center"/>
    </w:pPr>
    <w:rPr>
      <w:b/>
      <w:kern w:val="28"/>
      <w:sz w:val="48"/>
    </w:rPr>
  </w:style>
  <w:style w:type="paragraph" w:styleId="Hlavikazoznamucitci">
    <w:name w:val="toa heading"/>
    <w:basedOn w:val="Normlny"/>
    <w:next w:val="Normlny"/>
    <w:semiHidden/>
    <w:rsid w:val="00FF6149"/>
    <w:pPr>
      <w:spacing w:before="120"/>
    </w:pPr>
    <w:rPr>
      <w:rFonts w:ascii="Arial" w:hAnsi="Arial"/>
      <w:b/>
    </w:rPr>
  </w:style>
  <w:style w:type="paragraph" w:styleId="Obsah1">
    <w:name w:val="toc 1"/>
    <w:basedOn w:val="Normlny"/>
    <w:next w:val="Normlny"/>
    <w:semiHidden/>
    <w:rsid w:val="00FF6149"/>
    <w:pPr>
      <w:tabs>
        <w:tab w:val="right" w:leader="dot" w:pos="8640"/>
      </w:tabs>
      <w:spacing w:before="120" w:after="120"/>
      <w:ind w:left="482" w:right="720" w:hanging="482"/>
    </w:pPr>
    <w:rPr>
      <w:caps/>
    </w:rPr>
  </w:style>
  <w:style w:type="paragraph" w:styleId="Obsah2">
    <w:name w:val="toc 2"/>
    <w:basedOn w:val="Normlny"/>
    <w:next w:val="Normlny"/>
    <w:semiHidden/>
    <w:rsid w:val="00FF6149"/>
    <w:pPr>
      <w:tabs>
        <w:tab w:val="right" w:leader="dot" w:pos="8640"/>
      </w:tabs>
      <w:spacing w:before="60" w:after="60"/>
      <w:ind w:left="1077" w:right="720" w:hanging="595"/>
    </w:pPr>
  </w:style>
  <w:style w:type="paragraph" w:styleId="Obsah3">
    <w:name w:val="toc 3"/>
    <w:basedOn w:val="Normlny"/>
    <w:next w:val="Normlny"/>
    <w:semiHidden/>
    <w:rsid w:val="00FF6149"/>
    <w:pPr>
      <w:tabs>
        <w:tab w:val="right" w:leader="dot" w:pos="8640"/>
      </w:tabs>
      <w:spacing w:before="60" w:after="60"/>
      <w:ind w:left="1916" w:right="720" w:hanging="839"/>
    </w:pPr>
  </w:style>
  <w:style w:type="paragraph" w:styleId="Obsah4">
    <w:name w:val="toc 4"/>
    <w:basedOn w:val="Normlny"/>
    <w:next w:val="Normlny"/>
    <w:semiHidden/>
    <w:rsid w:val="00FF6149"/>
    <w:pPr>
      <w:tabs>
        <w:tab w:val="right" w:leader="dot" w:pos="8641"/>
      </w:tabs>
      <w:spacing w:before="60" w:after="60"/>
      <w:ind w:left="2880" w:right="720" w:hanging="964"/>
    </w:pPr>
  </w:style>
  <w:style w:type="paragraph" w:styleId="Obsah5">
    <w:name w:val="toc 5"/>
    <w:basedOn w:val="Normlny"/>
    <w:next w:val="Normlny"/>
    <w:semiHidden/>
    <w:rsid w:val="00FF6149"/>
    <w:pPr>
      <w:tabs>
        <w:tab w:val="right" w:leader="dot" w:pos="8641"/>
      </w:tabs>
      <w:spacing w:before="240" w:after="120"/>
      <w:ind w:right="720"/>
    </w:pPr>
    <w:rPr>
      <w:caps/>
    </w:rPr>
  </w:style>
  <w:style w:type="paragraph" w:styleId="Obsah6">
    <w:name w:val="toc 6"/>
    <w:basedOn w:val="Normlny"/>
    <w:next w:val="Normlny"/>
    <w:autoRedefine/>
    <w:semiHidden/>
    <w:rsid w:val="00FF6149"/>
    <w:pPr>
      <w:ind w:left="1200"/>
    </w:pPr>
  </w:style>
  <w:style w:type="paragraph" w:styleId="Obsah7">
    <w:name w:val="toc 7"/>
    <w:basedOn w:val="Normlny"/>
    <w:next w:val="Normlny"/>
    <w:autoRedefine/>
    <w:semiHidden/>
    <w:rsid w:val="00FF6149"/>
    <w:pPr>
      <w:ind w:left="1440"/>
    </w:pPr>
  </w:style>
  <w:style w:type="paragraph" w:styleId="Obsah8">
    <w:name w:val="toc 8"/>
    <w:basedOn w:val="Normlny"/>
    <w:next w:val="Normlny"/>
    <w:autoRedefine/>
    <w:semiHidden/>
    <w:rsid w:val="00FF6149"/>
    <w:pPr>
      <w:ind w:left="1680"/>
    </w:pPr>
  </w:style>
  <w:style w:type="paragraph" w:styleId="Obsah9">
    <w:name w:val="toc 9"/>
    <w:basedOn w:val="Normlny"/>
    <w:next w:val="Normlny"/>
    <w:autoRedefine/>
    <w:semiHidden/>
    <w:rsid w:val="00FF6149"/>
    <w:pPr>
      <w:ind w:left="1920"/>
    </w:pPr>
  </w:style>
  <w:style w:type="paragraph" w:customStyle="1" w:styleId="YReferences">
    <w:name w:val="YReferences"/>
    <w:basedOn w:val="Normlny"/>
    <w:next w:val="Normlny"/>
    <w:rsid w:val="00FF6149"/>
    <w:pPr>
      <w:spacing w:after="480"/>
      <w:ind w:left="1531" w:hanging="1531"/>
    </w:pPr>
  </w:style>
  <w:style w:type="paragraph" w:customStyle="1" w:styleId="ListBullet1">
    <w:name w:val="List Bullet 1"/>
    <w:basedOn w:val="Text1"/>
    <w:rsid w:val="00FF6149"/>
    <w:pPr>
      <w:numPr>
        <w:numId w:val="5"/>
      </w:numPr>
    </w:pPr>
  </w:style>
  <w:style w:type="paragraph" w:customStyle="1" w:styleId="ListDash">
    <w:name w:val="List Dash"/>
    <w:basedOn w:val="Normlny"/>
    <w:rsid w:val="00FF6149"/>
    <w:pPr>
      <w:numPr>
        <w:numId w:val="9"/>
      </w:numPr>
    </w:pPr>
  </w:style>
  <w:style w:type="paragraph" w:customStyle="1" w:styleId="ListDash1">
    <w:name w:val="List Dash 1"/>
    <w:basedOn w:val="Text1"/>
    <w:rsid w:val="00FF6149"/>
    <w:pPr>
      <w:numPr>
        <w:numId w:val="10"/>
      </w:numPr>
    </w:pPr>
  </w:style>
  <w:style w:type="paragraph" w:customStyle="1" w:styleId="ListDash2">
    <w:name w:val="List Dash 2"/>
    <w:basedOn w:val="Text2"/>
    <w:rsid w:val="00FF6149"/>
    <w:pPr>
      <w:numPr>
        <w:numId w:val="11"/>
      </w:numPr>
      <w:tabs>
        <w:tab w:val="clear" w:pos="2302"/>
      </w:tabs>
    </w:pPr>
  </w:style>
  <w:style w:type="paragraph" w:customStyle="1" w:styleId="ListDash3">
    <w:name w:val="List Dash 3"/>
    <w:basedOn w:val="Text3"/>
    <w:rsid w:val="00FF6149"/>
    <w:pPr>
      <w:numPr>
        <w:numId w:val="12"/>
      </w:numPr>
      <w:tabs>
        <w:tab w:val="clear" w:pos="2302"/>
      </w:tabs>
    </w:pPr>
  </w:style>
  <w:style w:type="paragraph" w:customStyle="1" w:styleId="ListDash4">
    <w:name w:val="List Dash 4"/>
    <w:basedOn w:val="Text4"/>
    <w:rsid w:val="00FF6149"/>
    <w:pPr>
      <w:numPr>
        <w:numId w:val="13"/>
      </w:numPr>
      <w:tabs>
        <w:tab w:val="clear" w:pos="2302"/>
      </w:tabs>
    </w:pPr>
  </w:style>
  <w:style w:type="paragraph" w:customStyle="1" w:styleId="ListNumberLevel2">
    <w:name w:val="List Number (Level 2)"/>
    <w:basedOn w:val="Normlny"/>
    <w:rsid w:val="00FF6149"/>
    <w:pPr>
      <w:numPr>
        <w:ilvl w:val="1"/>
        <w:numId w:val="14"/>
      </w:numPr>
    </w:pPr>
  </w:style>
  <w:style w:type="paragraph" w:customStyle="1" w:styleId="ListNumberLevel3">
    <w:name w:val="List Number (Level 3)"/>
    <w:basedOn w:val="Normlny"/>
    <w:rsid w:val="00FF6149"/>
    <w:pPr>
      <w:numPr>
        <w:ilvl w:val="2"/>
        <w:numId w:val="14"/>
      </w:numPr>
    </w:pPr>
  </w:style>
  <w:style w:type="paragraph" w:customStyle="1" w:styleId="ListNumberLevel4">
    <w:name w:val="List Number (Level 4)"/>
    <w:basedOn w:val="Normlny"/>
    <w:rsid w:val="00FF6149"/>
    <w:pPr>
      <w:numPr>
        <w:ilvl w:val="3"/>
        <w:numId w:val="14"/>
      </w:numPr>
    </w:pPr>
  </w:style>
  <w:style w:type="paragraph" w:customStyle="1" w:styleId="ListNumber1">
    <w:name w:val="List Number 1"/>
    <w:basedOn w:val="Text1"/>
    <w:rsid w:val="00FF6149"/>
    <w:pPr>
      <w:numPr>
        <w:numId w:val="15"/>
      </w:numPr>
    </w:pPr>
  </w:style>
  <w:style w:type="paragraph" w:customStyle="1" w:styleId="ListNumber1Level2">
    <w:name w:val="List Number 1 (Level 2)"/>
    <w:basedOn w:val="Text1"/>
    <w:rsid w:val="00FF6149"/>
    <w:pPr>
      <w:numPr>
        <w:ilvl w:val="1"/>
        <w:numId w:val="15"/>
      </w:numPr>
    </w:pPr>
  </w:style>
  <w:style w:type="paragraph" w:customStyle="1" w:styleId="ListNumber1Level3">
    <w:name w:val="List Number 1 (Level 3)"/>
    <w:basedOn w:val="Text1"/>
    <w:rsid w:val="00FF6149"/>
    <w:pPr>
      <w:numPr>
        <w:ilvl w:val="2"/>
        <w:numId w:val="15"/>
      </w:numPr>
    </w:pPr>
  </w:style>
  <w:style w:type="paragraph" w:customStyle="1" w:styleId="ListNumber1Level4">
    <w:name w:val="List Number 1 (Level 4)"/>
    <w:basedOn w:val="Text1"/>
    <w:rsid w:val="00FF6149"/>
    <w:pPr>
      <w:numPr>
        <w:ilvl w:val="3"/>
        <w:numId w:val="15"/>
      </w:numPr>
    </w:pPr>
  </w:style>
  <w:style w:type="paragraph" w:customStyle="1" w:styleId="ListNumber2Level2">
    <w:name w:val="List Number 2 (Level 2)"/>
    <w:basedOn w:val="Text2"/>
    <w:rsid w:val="00FF6149"/>
    <w:pPr>
      <w:numPr>
        <w:ilvl w:val="1"/>
        <w:numId w:val="16"/>
      </w:numPr>
      <w:tabs>
        <w:tab w:val="clear" w:pos="2302"/>
      </w:tabs>
    </w:pPr>
  </w:style>
  <w:style w:type="paragraph" w:customStyle="1" w:styleId="ListNumber2Level3">
    <w:name w:val="List Number 2 (Level 3)"/>
    <w:basedOn w:val="Text2"/>
    <w:rsid w:val="00FF6149"/>
    <w:pPr>
      <w:numPr>
        <w:ilvl w:val="2"/>
        <w:numId w:val="16"/>
      </w:numPr>
      <w:tabs>
        <w:tab w:val="clear" w:pos="2302"/>
      </w:tabs>
    </w:pPr>
  </w:style>
  <w:style w:type="paragraph" w:customStyle="1" w:styleId="ListNumber2Level4">
    <w:name w:val="List Number 2 (Level 4)"/>
    <w:basedOn w:val="Text2"/>
    <w:rsid w:val="00FF6149"/>
    <w:pPr>
      <w:numPr>
        <w:ilvl w:val="3"/>
        <w:numId w:val="16"/>
      </w:numPr>
      <w:tabs>
        <w:tab w:val="clear" w:pos="2302"/>
      </w:tabs>
    </w:pPr>
  </w:style>
  <w:style w:type="paragraph" w:customStyle="1" w:styleId="ListNumber3Level2">
    <w:name w:val="List Number 3 (Level 2)"/>
    <w:basedOn w:val="Text3"/>
    <w:rsid w:val="00FF6149"/>
    <w:pPr>
      <w:numPr>
        <w:ilvl w:val="1"/>
        <w:numId w:val="17"/>
      </w:numPr>
      <w:tabs>
        <w:tab w:val="clear" w:pos="2302"/>
      </w:tabs>
    </w:pPr>
  </w:style>
  <w:style w:type="paragraph" w:customStyle="1" w:styleId="ListNumber3Level3">
    <w:name w:val="List Number 3 (Level 3)"/>
    <w:basedOn w:val="Text3"/>
    <w:rsid w:val="00FF6149"/>
    <w:pPr>
      <w:numPr>
        <w:ilvl w:val="2"/>
        <w:numId w:val="17"/>
      </w:numPr>
      <w:tabs>
        <w:tab w:val="clear" w:pos="2302"/>
      </w:tabs>
    </w:pPr>
  </w:style>
  <w:style w:type="paragraph" w:customStyle="1" w:styleId="ListNumber3Level4">
    <w:name w:val="List Number 3 (Level 4)"/>
    <w:basedOn w:val="Text3"/>
    <w:rsid w:val="00FF6149"/>
    <w:pPr>
      <w:numPr>
        <w:ilvl w:val="3"/>
        <w:numId w:val="17"/>
      </w:numPr>
      <w:tabs>
        <w:tab w:val="clear" w:pos="2302"/>
      </w:tabs>
    </w:pPr>
  </w:style>
  <w:style w:type="paragraph" w:customStyle="1" w:styleId="ListNumber4Level2">
    <w:name w:val="List Number 4 (Level 2)"/>
    <w:basedOn w:val="Text4"/>
    <w:rsid w:val="00FF6149"/>
    <w:pPr>
      <w:numPr>
        <w:ilvl w:val="1"/>
        <w:numId w:val="18"/>
      </w:numPr>
      <w:tabs>
        <w:tab w:val="clear" w:pos="2302"/>
      </w:tabs>
    </w:pPr>
  </w:style>
  <w:style w:type="paragraph" w:customStyle="1" w:styleId="ListNumber4Level3">
    <w:name w:val="List Number 4 (Level 3)"/>
    <w:basedOn w:val="Text4"/>
    <w:rsid w:val="00FF6149"/>
    <w:pPr>
      <w:numPr>
        <w:ilvl w:val="2"/>
        <w:numId w:val="18"/>
      </w:numPr>
      <w:tabs>
        <w:tab w:val="clear" w:pos="2302"/>
      </w:tabs>
    </w:pPr>
  </w:style>
  <w:style w:type="paragraph" w:customStyle="1" w:styleId="ListNumber4Level4">
    <w:name w:val="List Number 4 (Level 4)"/>
    <w:basedOn w:val="Text4"/>
    <w:rsid w:val="00FF6149"/>
    <w:pPr>
      <w:numPr>
        <w:ilvl w:val="3"/>
        <w:numId w:val="18"/>
      </w:numPr>
      <w:tabs>
        <w:tab w:val="clear" w:pos="2302"/>
      </w:tabs>
    </w:pPr>
  </w:style>
  <w:style w:type="paragraph" w:styleId="Hlavikaobsahu">
    <w:name w:val="TOC Heading"/>
    <w:basedOn w:val="Normlny"/>
    <w:next w:val="Normlny"/>
    <w:rsid w:val="00FF6149"/>
    <w:pPr>
      <w:keepNext/>
      <w:spacing w:before="240"/>
      <w:jc w:val="center"/>
    </w:pPr>
    <w:rPr>
      <w:b/>
    </w:rPr>
  </w:style>
  <w:style w:type="paragraph" w:customStyle="1" w:styleId="Contact">
    <w:name w:val="Contact"/>
    <w:basedOn w:val="Normlny"/>
    <w:next w:val="Normlny"/>
    <w:rsid w:val="00FF6149"/>
    <w:pPr>
      <w:spacing w:after="480"/>
      <w:ind w:left="567" w:hanging="567"/>
      <w:jc w:val="left"/>
    </w:pPr>
  </w:style>
  <w:style w:type="paragraph" w:customStyle="1" w:styleId="ZCom">
    <w:name w:val="Z_Com"/>
    <w:basedOn w:val="Norm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y"/>
    <w:rsid w:val="00D63776"/>
    <w:pPr>
      <w:widowControl w:val="0"/>
      <w:autoSpaceDE w:val="0"/>
      <w:autoSpaceDN w:val="0"/>
      <w:spacing w:after="0"/>
      <w:ind w:right="85"/>
      <w:jc w:val="left"/>
    </w:pPr>
    <w:rPr>
      <w:rFonts w:ascii="Arial" w:hAnsi="Arial" w:cs="Arial"/>
      <w:sz w:val="16"/>
      <w:szCs w:val="16"/>
      <w:lang w:eastAsia="en-GB"/>
    </w:rPr>
  </w:style>
  <w:style w:type="character" w:styleId="Hypertextovprepojenie">
    <w:name w:val="Hyperlink"/>
    <w:rsid w:val="006914AD"/>
    <w:rPr>
      <w:color w:val="0000FF"/>
      <w:u w:val="single"/>
    </w:rPr>
  </w:style>
  <w:style w:type="character" w:styleId="Odkaznapoznmkupodiarou">
    <w:name w:val="footnote reference"/>
    <w:rsid w:val="00CD08CF"/>
    <w:rPr>
      <w:vertAlign w:val="superscript"/>
    </w:rPr>
  </w:style>
  <w:style w:type="table" w:styleId="Strednmrieka3zvraznenie2">
    <w:name w:val="Medium Grid 3 Accent 2"/>
    <w:basedOn w:val="Normlnatabu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y"/>
    <w:link w:val="TextbublinyChar"/>
    <w:uiPriority w:val="99"/>
    <w:semiHidden/>
    <w:rsid w:val="00E52A1D"/>
    <w:rPr>
      <w:rFonts w:ascii="Tahoma" w:hAnsi="Tahoma"/>
      <w:sz w:val="16"/>
      <w:szCs w:val="16"/>
    </w:rPr>
  </w:style>
  <w:style w:type="paragraph" w:customStyle="1" w:styleId="DocumentTitle">
    <w:name w:val="Document Title"/>
    <w:basedOn w:val="Normlny"/>
    <w:link w:val="DocumentTitleChar"/>
    <w:qFormat/>
    <w:rsid w:val="002A726D"/>
    <w:pPr>
      <w:jc w:val="center"/>
    </w:pPr>
    <w:rPr>
      <w:rFonts w:ascii="Verdana" w:hAnsi="Verdana"/>
      <w:b/>
      <w:sz w:val="28"/>
    </w:rPr>
  </w:style>
  <w:style w:type="paragraph" w:customStyle="1" w:styleId="Footerapproval">
    <w:name w:val="Footer approval"/>
    <w:basedOn w:val="Pt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ta"/>
    <w:link w:val="FooterDateChar"/>
    <w:qFormat/>
    <w:rsid w:val="00EE60CF"/>
    <w:pPr>
      <w:tabs>
        <w:tab w:val="right" w:pos="9240"/>
      </w:tabs>
    </w:pPr>
    <w:rPr>
      <w:rFonts w:ascii="Verdana" w:hAnsi="Verdana"/>
      <w:lang w:val="it-IT"/>
    </w:rPr>
  </w:style>
  <w:style w:type="character" w:customStyle="1" w:styleId="PtaChar">
    <w:name w:val="Päta Char"/>
    <w:link w:val="Pta"/>
    <w:uiPriority w:val="99"/>
    <w:rsid w:val="00EE60CF"/>
    <w:rPr>
      <w:rFonts w:ascii="Arial" w:hAnsi="Arial"/>
      <w:sz w:val="16"/>
      <w:lang w:val="fr-FR"/>
    </w:rPr>
  </w:style>
  <w:style w:type="character" w:customStyle="1" w:styleId="ApprovalfooterChar">
    <w:name w:val="Approval_footer Char"/>
    <w:basedOn w:val="PtaChar"/>
    <w:link w:val="Footerapproval"/>
    <w:rsid w:val="00EE60CF"/>
    <w:rPr>
      <w:rFonts w:ascii="Arial" w:hAnsi="Arial"/>
      <w:sz w:val="16"/>
      <w:lang w:val="fr-FR"/>
    </w:rPr>
  </w:style>
  <w:style w:type="paragraph" w:customStyle="1" w:styleId="PageNumber1">
    <w:name w:val="Page Number1"/>
    <w:basedOn w:val="Pt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lavikaChar">
    <w:name w:val="Hlavička Char"/>
    <w:link w:val="Hlavik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y"/>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ysozarkam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y"/>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lnysozarkamiChar">
    <w:name w:val="Normálny so zarážkami Char"/>
    <w:link w:val="Normlnysozarkami"/>
    <w:rsid w:val="007A4813"/>
    <w:rPr>
      <w:sz w:val="24"/>
      <w:lang w:val="fr-FR"/>
    </w:rPr>
  </w:style>
  <w:style w:type="character" w:customStyle="1" w:styleId="Bulletpoint1Char">
    <w:name w:val="Bullet point1 Char"/>
    <w:basedOn w:val="NormlnysozarkamiChar"/>
    <w:link w:val="Bulletpoint1"/>
    <w:rsid w:val="007A4813"/>
    <w:rPr>
      <w:sz w:val="24"/>
      <w:lang w:val="fr-FR"/>
    </w:rPr>
  </w:style>
  <w:style w:type="paragraph" w:customStyle="1" w:styleId="BulletPoint2">
    <w:name w:val="Bullet Point 2"/>
    <w:basedOn w:val="Normlnysozarkami"/>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y"/>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riekatabuky">
    <w:name w:val="Table Grid"/>
    <w:basedOn w:val="Normlnatabu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atabuka"/>
    <w:rsid w:val="00EF7057"/>
    <w:tblPr/>
  </w:style>
  <w:style w:type="table" w:styleId="Elegantntabuka">
    <w:name w:val="Table Elegant"/>
    <w:basedOn w:val="Normlnatabu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r">
    <w:name w:val="annotation reference"/>
    <w:unhideWhenUsed/>
    <w:rsid w:val="00F0066C"/>
    <w:rPr>
      <w:sz w:val="16"/>
      <w:szCs w:val="16"/>
    </w:rPr>
  </w:style>
  <w:style w:type="character" w:customStyle="1" w:styleId="TextkomentraChar">
    <w:name w:val="Text komentára Char"/>
    <w:link w:val="Textkomentra"/>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lny"/>
    <w:semiHidden/>
    <w:rsid w:val="007F7B4F"/>
    <w:pPr>
      <w:tabs>
        <w:tab w:val="num" w:pos="765"/>
      </w:tabs>
      <w:spacing w:after="0"/>
      <w:ind w:left="765" w:hanging="283"/>
      <w:jc w:val="left"/>
    </w:pPr>
    <w:rPr>
      <w:sz w:val="20"/>
      <w:lang w:val="en-GB" w:eastAsia="en-GB"/>
    </w:rPr>
  </w:style>
  <w:style w:type="paragraph" w:customStyle="1" w:styleId="List1">
    <w:name w:val="List 1"/>
    <w:basedOn w:val="Norm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y"/>
    <w:semiHidden/>
    <w:rsid w:val="007F7B4F"/>
    <w:pPr>
      <w:spacing w:after="0"/>
      <w:ind w:left="1080" w:hanging="360"/>
      <w:jc w:val="left"/>
    </w:pPr>
    <w:rPr>
      <w:sz w:val="20"/>
      <w:lang w:val="en-GB" w:eastAsia="en-GB"/>
    </w:rPr>
  </w:style>
  <w:style w:type="paragraph" w:customStyle="1" w:styleId="List51">
    <w:name w:val="List 51"/>
    <w:basedOn w:val="Normlny"/>
    <w:semiHidden/>
    <w:rsid w:val="007F7B4F"/>
    <w:pPr>
      <w:numPr>
        <w:numId w:val="21"/>
      </w:numPr>
      <w:spacing w:after="0"/>
      <w:jc w:val="left"/>
    </w:pPr>
    <w:rPr>
      <w:sz w:val="20"/>
      <w:lang w:val="en-GB" w:eastAsia="en-GB"/>
    </w:rPr>
  </w:style>
  <w:style w:type="paragraph" w:customStyle="1" w:styleId="List6">
    <w:name w:val="List 6"/>
    <w:basedOn w:val="Normlny"/>
    <w:semiHidden/>
    <w:rsid w:val="007F7B4F"/>
    <w:pPr>
      <w:numPr>
        <w:numId w:val="22"/>
      </w:numPr>
      <w:spacing w:after="0"/>
      <w:jc w:val="left"/>
    </w:pPr>
    <w:rPr>
      <w:sz w:val="20"/>
      <w:lang w:val="en-GB" w:eastAsia="en-GB"/>
    </w:rPr>
  </w:style>
  <w:style w:type="paragraph" w:customStyle="1" w:styleId="List7">
    <w:name w:val="List 7"/>
    <w:basedOn w:val="Norm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y"/>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lny"/>
    <w:rsid w:val="00BA290F"/>
    <w:pPr>
      <w:suppressAutoHyphens/>
      <w:spacing w:after="0"/>
      <w:jc w:val="left"/>
    </w:pPr>
    <w:rPr>
      <w:rFonts w:ascii="Tahoma" w:hAnsi="Tahoma"/>
      <w:sz w:val="16"/>
      <w:szCs w:val="16"/>
      <w:lang w:eastAsia="ar-SA"/>
    </w:rPr>
  </w:style>
  <w:style w:type="paragraph" w:customStyle="1" w:styleId="ListParagraph1">
    <w:name w:val="List Paragraph1"/>
    <w:basedOn w:val="Norm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ekzoznamu">
    <w:name w:val="List Paragraph"/>
    <w:basedOn w:val="Norm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ra">
    <w:name w:val="annotation subject"/>
    <w:basedOn w:val="Textkomentra"/>
    <w:next w:val="Textkomentra"/>
    <w:link w:val="PredmetkomentraChar"/>
    <w:uiPriority w:val="99"/>
    <w:unhideWhenUsed/>
    <w:rsid w:val="00BA290F"/>
    <w:pPr>
      <w:suppressAutoHyphens/>
      <w:spacing w:after="0"/>
      <w:jc w:val="left"/>
    </w:pPr>
    <w:rPr>
      <w:b/>
      <w:bCs/>
      <w:lang w:eastAsia="ar-SA"/>
    </w:rPr>
  </w:style>
  <w:style w:type="character" w:customStyle="1" w:styleId="PredmetkomentraChar">
    <w:name w:val="Predmet komentára Char"/>
    <w:link w:val="Predmetkomentra"/>
    <w:uiPriority w:val="99"/>
    <w:rsid w:val="00BA290F"/>
    <w:rPr>
      <w:b/>
      <w:bCs/>
      <w:lang w:eastAsia="ar-SA"/>
    </w:rPr>
  </w:style>
  <w:style w:type="paragraph" w:styleId="Revzia">
    <w:name w:val="Revision"/>
    <w:hidden/>
    <w:uiPriority w:val="99"/>
    <w:semiHidden/>
    <w:rsid w:val="00BA290F"/>
    <w:rPr>
      <w:sz w:val="24"/>
      <w:szCs w:val="24"/>
      <w:lang w:val="en-GB" w:eastAsia="ar-SA"/>
    </w:rPr>
  </w:style>
  <w:style w:type="character" w:styleId="PouitHypertextovPrepojenie">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etlivku">
    <w:name w:val="endnote reference"/>
    <w:rsid w:val="007967A9"/>
    <w:rPr>
      <w:vertAlign w:val="superscript"/>
    </w:rPr>
  </w:style>
  <w:style w:type="character" w:customStyle="1" w:styleId="TextvysvetlivkyChar">
    <w:name w:val="Text vysvetlivky Char"/>
    <w:basedOn w:val="Predvolenpsmoodseku"/>
    <w:link w:val="Textvysvetlivky"/>
    <w:semiHidden/>
    <w:rsid w:val="00EA442F"/>
    <w:rPr>
      <w:lang w:val="fr-FR" w:eastAsia="en-US"/>
    </w:rPr>
  </w:style>
  <w:style w:type="paragraph" w:customStyle="1" w:styleId="Default">
    <w:name w:val="Default"/>
    <w:rsid w:val="00547040"/>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3564381">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AB8AF-9630-4CA7-8CC7-7829D476B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TotalTime>
  <Pages>2</Pages>
  <Words>138</Words>
  <Characters>1046</Characters>
  <Application>Microsoft Office Word</Application>
  <DocSecurity>0</DocSecurity>
  <PresentationFormat>Microsoft Word 11.0</PresentationFormat>
  <Lines>8</Lines>
  <Paragraphs>2</Paragraphs>
  <ScaleCrop>false</ScaleCrop>
  <HeadingPairs>
    <vt:vector size="8" baseType="variant">
      <vt:variant>
        <vt:lpstr>Názov</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1182</CharactersWithSpaces>
  <SharedDoc>false</SharedDoc>
  <HLinks>
    <vt:vector size="18" baseType="variant">
      <vt:variant>
        <vt:i4>4259967</vt:i4>
      </vt:variant>
      <vt:variant>
        <vt:i4>6</vt:i4>
      </vt:variant>
      <vt:variant>
        <vt:i4>0</vt:i4>
      </vt:variant>
      <vt:variant>
        <vt:i4>5</vt:i4>
      </vt:variant>
      <vt:variant>
        <vt:lpwstr>http://ec.europa.eu/education/tools/isced-f_en.htm</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Lucia Cajkovicova</cp:lastModifiedBy>
  <cp:revision>3</cp:revision>
  <cp:lastPrinted>2015-04-30T11:50:00Z</cp:lastPrinted>
  <dcterms:created xsi:type="dcterms:W3CDTF">2023-09-07T07:07:00Z</dcterms:created>
  <dcterms:modified xsi:type="dcterms:W3CDTF">2023-09-12T08:13:00Z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